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0A07" w14:textId="67516FD6" w:rsidR="006D1238" w:rsidRDefault="00000000">
      <w:pPr>
        <w:pStyle w:val="berschrift1"/>
        <w:numPr>
          <w:ilvl w:val="0"/>
          <w:numId w:val="1"/>
        </w:numPr>
        <w:rPr>
          <w:rFonts w:ascii="Carlito" w:hAnsi="Carlito" w:cs="Calibri Light"/>
          <w:shd w:val="clear" w:color="auto" w:fill="FFFFFF"/>
        </w:rPr>
      </w:pPr>
      <w:r>
        <w:rPr>
          <w:rFonts w:ascii="Carlito" w:hAnsi="Carlito" w:cs="Calibri Light"/>
          <w:shd w:val="clear" w:color="auto" w:fill="FFFFFF"/>
        </w:rPr>
        <w:t>Protokoll für die Sitzung am 1</w:t>
      </w:r>
      <w:r w:rsidR="007E22C3">
        <w:rPr>
          <w:rFonts w:ascii="Carlito" w:hAnsi="Carlito" w:cs="Calibri Light"/>
          <w:shd w:val="clear" w:color="auto" w:fill="FFFFFF"/>
        </w:rPr>
        <w:t>2.05</w:t>
      </w:r>
      <w:r>
        <w:rPr>
          <w:rFonts w:ascii="Carlito" w:hAnsi="Carlito" w:cs="Calibri Light"/>
          <w:shd w:val="clear" w:color="auto" w:fill="FFFFFF"/>
        </w:rPr>
        <w:t>.2025</w:t>
      </w:r>
    </w:p>
    <w:p w14:paraId="12FC73B4" w14:textId="77777777" w:rsidR="006D1238" w:rsidRDefault="006D1238">
      <w:pPr>
        <w:rPr>
          <w:rFonts w:ascii="Carlito" w:hAnsi="Carlito" w:cs="Calibri Light"/>
          <w:shd w:val="clear" w:color="auto" w:fill="FFFFFF"/>
        </w:rPr>
      </w:pPr>
    </w:p>
    <w:tbl>
      <w:tblPr>
        <w:tblW w:w="0" w:type="auto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3603"/>
        <w:gridCol w:w="5458"/>
      </w:tblGrid>
      <w:tr w:rsidR="006D1238" w14:paraId="59F35763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8CF7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D1FE" w14:textId="4F583CAC" w:rsidR="006D1238" w:rsidRDefault="00000000">
            <w:pPr>
              <w:spacing w:after="240"/>
              <w:rPr>
                <w:rFonts w:ascii="Carlito" w:hAnsi="Carlito" w:cs="Calibri Light"/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Gewählte Mitglieder: </w:t>
            </w:r>
            <w:r w:rsidR="006502CA">
              <w:rPr>
                <w:rFonts w:ascii="Carlito" w:hAnsi="Carlito" w:cs="Calibri Light"/>
                <w:shd w:val="clear" w:color="auto" w:fill="FFFFFF"/>
              </w:rPr>
              <w:t>Runa,</w:t>
            </w:r>
            <w:r w:rsidR="00B01AF2">
              <w:rPr>
                <w:rFonts w:ascii="Carlito" w:hAnsi="Carlito" w:cs="Calibri Light"/>
                <w:shd w:val="clear" w:color="auto" w:fill="FFFFFF"/>
              </w:rPr>
              <w:t xml:space="preserve"> Nils,</w:t>
            </w:r>
            <w:r w:rsidR="0010333C">
              <w:rPr>
                <w:rFonts w:ascii="Carlito" w:hAnsi="Carlito" w:cs="Calibri Light"/>
                <w:shd w:val="clear" w:color="auto" w:fill="FFFFFF"/>
              </w:rPr>
              <w:t xml:space="preserve"> </w:t>
            </w:r>
            <w:r w:rsidR="0026543C">
              <w:rPr>
                <w:rFonts w:ascii="Carlito" w:hAnsi="Carlito" w:cs="Calibri Light"/>
                <w:shd w:val="clear" w:color="auto" w:fill="FFFFFF"/>
              </w:rPr>
              <w:t>Maja, Yusuf</w:t>
            </w:r>
            <w:r w:rsidR="0038648B">
              <w:rPr>
                <w:rFonts w:ascii="Carlito" w:hAnsi="Carlito" w:cs="Calibri Light"/>
                <w:shd w:val="clear" w:color="auto" w:fill="FFFFFF"/>
              </w:rPr>
              <w:t xml:space="preserve">, Marlena </w:t>
            </w:r>
            <w:r>
              <w:rPr>
                <w:rFonts w:ascii="Carlito" w:hAnsi="Carlito" w:cs="Calibri Light"/>
                <w:shd w:val="clear" w:color="auto" w:fill="FFFFFF"/>
              </w:rPr>
              <w:br/>
            </w:r>
          </w:p>
          <w:p w14:paraId="2898830A" w14:textId="0F0A6BFF" w:rsidR="00480E79" w:rsidRDefault="00000000" w:rsidP="00480E79">
            <w:pPr>
              <w:spacing w:after="240"/>
              <w:rPr>
                <w:rFonts w:ascii="Carlito" w:hAnsi="Carlito" w:cs="Calibri Light"/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Kooptierte:  </w:t>
            </w:r>
            <w:r w:rsidR="00B01AF2">
              <w:rPr>
                <w:rFonts w:ascii="Carlito" w:hAnsi="Carlito" w:cs="Calibri Light"/>
                <w:shd w:val="clear" w:color="auto" w:fill="FFFFFF"/>
              </w:rPr>
              <w:t>Martha</w:t>
            </w:r>
            <w:r w:rsidR="0026543C">
              <w:rPr>
                <w:rFonts w:ascii="Carlito" w:hAnsi="Carlito" w:cs="Calibri Light"/>
                <w:shd w:val="clear" w:color="auto" w:fill="FFFFFF"/>
              </w:rPr>
              <w:t xml:space="preserve">, </w:t>
            </w:r>
            <w:r w:rsidR="0038648B">
              <w:rPr>
                <w:rFonts w:ascii="Carlito" w:hAnsi="Carlito" w:cs="Calibri Light"/>
                <w:shd w:val="clear" w:color="auto" w:fill="FFFFFF"/>
              </w:rPr>
              <w:t>Anthea</w:t>
            </w:r>
            <w:r w:rsidR="0061598E">
              <w:rPr>
                <w:rFonts w:ascii="Carlito" w:hAnsi="Carlito" w:cs="Calibri Light"/>
                <w:shd w:val="clear" w:color="auto" w:fill="FFFFFF"/>
              </w:rPr>
              <w:t xml:space="preserve">, </w:t>
            </w:r>
            <w:r w:rsidR="0038648B">
              <w:rPr>
                <w:rFonts w:ascii="Carlito" w:hAnsi="Carlito" w:cs="Calibri Light"/>
                <w:shd w:val="clear" w:color="auto" w:fill="FFFFFF"/>
              </w:rPr>
              <w:t>Wil</w:t>
            </w:r>
            <w:r w:rsidR="001F1567">
              <w:rPr>
                <w:rFonts w:ascii="Carlito" w:hAnsi="Carlito" w:cs="Calibri Light"/>
                <w:shd w:val="clear" w:color="auto" w:fill="FFFFFF"/>
              </w:rPr>
              <w:t>liam</w:t>
            </w:r>
            <w:r w:rsidR="0038648B">
              <w:rPr>
                <w:rFonts w:ascii="Carlito" w:hAnsi="Carlito" w:cs="Calibri Light"/>
                <w:shd w:val="clear" w:color="auto" w:fill="FFFFFF"/>
              </w:rPr>
              <w:t xml:space="preserve">, </w:t>
            </w:r>
            <w:r w:rsidR="001F7633">
              <w:rPr>
                <w:rFonts w:ascii="Carlito" w:hAnsi="Carlito" w:cs="Calibri Light"/>
                <w:shd w:val="clear" w:color="auto" w:fill="FFFFFF"/>
              </w:rPr>
              <w:t>Lily,</w:t>
            </w:r>
            <w:r w:rsidR="001F1567">
              <w:rPr>
                <w:rFonts w:ascii="Carlito" w:hAnsi="Carlito" w:cs="Calibri Light"/>
                <w:shd w:val="clear" w:color="auto" w:fill="FFFFFF"/>
              </w:rPr>
              <w:t xml:space="preserve"> </w:t>
            </w:r>
            <w:r w:rsidR="0061598E">
              <w:rPr>
                <w:rFonts w:ascii="Carlito" w:hAnsi="Carlito" w:cs="Calibri Light"/>
                <w:shd w:val="clear" w:color="auto" w:fill="FFFFFF"/>
              </w:rPr>
              <w:t>Hazel, Matilda</w:t>
            </w:r>
            <w:r w:rsidR="0003785E">
              <w:rPr>
                <w:rFonts w:ascii="Carlito" w:hAnsi="Carlito" w:cs="Calibri Light"/>
                <w:shd w:val="clear" w:color="auto" w:fill="FFFFFF"/>
              </w:rPr>
              <w:t xml:space="preserve">, Finja </w:t>
            </w:r>
          </w:p>
          <w:p w14:paraId="0339C2D0" w14:textId="1D9A5FEE" w:rsidR="006D1238" w:rsidRDefault="00000000" w:rsidP="00480E79">
            <w:pPr>
              <w:spacing w:after="240"/>
            </w:pPr>
            <w:r>
              <w:rPr>
                <w:rFonts w:ascii="Carlito" w:hAnsi="Carlito" w:cs="Calibri Light"/>
                <w:shd w:val="clear" w:color="auto" w:fill="FFFFFF"/>
              </w:rPr>
              <w:t>Anwesende:</w:t>
            </w:r>
            <w:r w:rsidR="0003785E">
              <w:t xml:space="preserve">  </w:t>
            </w:r>
          </w:p>
        </w:tc>
      </w:tr>
      <w:tr w:rsidR="006D1238" w14:paraId="4B9F5CA2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6926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D522" w14:textId="335CF258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 xml:space="preserve">      </w:t>
            </w:r>
            <w:r w:rsidR="00480E79">
              <w:rPr>
                <w:rFonts w:ascii="Carlito" w:hAnsi="Carlito" w:cs="Calibri Light"/>
                <w:shd w:val="clear" w:color="auto" w:fill="FFFFFF"/>
              </w:rPr>
              <w:t>5</w:t>
            </w:r>
            <w:r>
              <w:rPr>
                <w:rFonts w:ascii="Carlito" w:hAnsi="Carlito" w:cs="Calibri Light"/>
                <w:shd w:val="clear" w:color="auto" w:fill="FFFFFF"/>
              </w:rPr>
              <w:t xml:space="preserve">/9: </w:t>
            </w:r>
            <w:r w:rsidR="00480E79">
              <w:t xml:space="preserve">Nein </w:t>
            </w:r>
          </w:p>
        </w:tc>
      </w:tr>
      <w:tr w:rsidR="006D1238" w14:paraId="463A9D1B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802E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2992" w14:textId="59078F81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Protokoll:</w:t>
            </w:r>
            <w:r w:rsidR="00480E79">
              <w:rPr>
                <w:rFonts w:ascii="Carlito" w:hAnsi="Carlito" w:cs="Calibri Light"/>
                <w:shd w:val="clear" w:color="auto" w:fill="FFFFFF"/>
              </w:rPr>
              <w:t xml:space="preserve"> </w:t>
            </w:r>
            <w:r w:rsidR="00845114">
              <w:rPr>
                <w:rFonts w:ascii="Carlito" w:hAnsi="Carlito" w:cs="Calibri Light"/>
                <w:shd w:val="clear" w:color="auto" w:fill="FFFFFF"/>
              </w:rPr>
              <w:t>Anthe</w:t>
            </w:r>
            <w:r w:rsidR="0031747D">
              <w:rPr>
                <w:rFonts w:ascii="Carlito" w:hAnsi="Carlito" w:cs="Calibri Light"/>
                <w:shd w:val="clear" w:color="auto" w:fill="FFFFFF"/>
              </w:rPr>
              <w:t>a</w:t>
            </w:r>
          </w:p>
        </w:tc>
      </w:tr>
      <w:tr w:rsidR="006D1238" w14:paraId="5AA58B7E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F132" w14:textId="77777777" w:rsidR="006D1238" w:rsidRDefault="006D1238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E393" w14:textId="115ADF60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TO und Redeleitung:</w:t>
            </w:r>
            <w:r w:rsidR="00480E79">
              <w:rPr>
                <w:rFonts w:ascii="Carlito" w:hAnsi="Carlito" w:cs="Calibri Light"/>
                <w:shd w:val="clear" w:color="auto" w:fill="FFFFFF"/>
              </w:rPr>
              <w:t xml:space="preserve"> Matilda </w:t>
            </w:r>
          </w:p>
        </w:tc>
      </w:tr>
      <w:tr w:rsidR="006D1238" w14:paraId="299F1965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3BD0" w14:textId="77777777" w:rsidR="006D1238" w:rsidRDefault="006D1238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68A3" w14:textId="77777777" w:rsidR="006D1238" w:rsidRDefault="00000000">
            <w:proofErr w:type="spellStart"/>
            <w:r>
              <w:rPr>
                <w:rFonts w:ascii="Carlito" w:hAnsi="Carlito" w:cs="Calibri Light"/>
                <w:shd w:val="clear" w:color="auto" w:fill="FFFFFF"/>
              </w:rPr>
              <w:t>Feel-Good</w:t>
            </w:r>
            <w:proofErr w:type="spellEnd"/>
            <w:r>
              <w:rPr>
                <w:rFonts w:ascii="Carlito" w:hAnsi="Carlito" w:cs="Calibri Light"/>
                <w:shd w:val="clear" w:color="auto" w:fill="FFFFFF"/>
              </w:rPr>
              <w:t>: kollektiv</w:t>
            </w:r>
          </w:p>
        </w:tc>
      </w:tr>
      <w:tr w:rsidR="006D1238" w14:paraId="41B8B2DB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0BE9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C9C7" w14:textId="7EEEE794" w:rsidR="006D1238" w:rsidRDefault="00000000" w:rsidP="00AA56CA">
            <w:pPr>
              <w:tabs>
                <w:tab w:val="center" w:pos="2649"/>
              </w:tabs>
            </w:pPr>
            <w:r>
              <w:rPr>
                <w:rFonts w:ascii="Carlito" w:hAnsi="Carlito" w:cs="Calibri Light"/>
                <w:shd w:val="clear" w:color="auto" w:fill="FFFFFF"/>
              </w:rPr>
              <w:t>Redeleitung und TO:</w:t>
            </w:r>
            <w:r w:rsidR="00A05597">
              <w:rPr>
                <w:rFonts w:ascii="Carlito" w:hAnsi="Carlito" w:cs="Calibri Light"/>
                <w:shd w:val="clear" w:color="auto" w:fill="FFFFFF"/>
              </w:rPr>
              <w:t xml:space="preserve"> </w:t>
            </w:r>
            <w:r w:rsidR="00AA56CA">
              <w:rPr>
                <w:rFonts w:ascii="Carlito" w:hAnsi="Carlito" w:cs="Calibri Light"/>
                <w:shd w:val="clear" w:color="auto" w:fill="FFFFFF"/>
              </w:rPr>
              <w:tab/>
              <w:t>Wil</w:t>
            </w:r>
            <w:r w:rsidR="00B26977">
              <w:rPr>
                <w:rFonts w:ascii="Carlito" w:hAnsi="Carlito" w:cs="Calibri Light"/>
                <w:shd w:val="clear" w:color="auto" w:fill="FFFFFF"/>
              </w:rPr>
              <w:t>liam</w:t>
            </w:r>
          </w:p>
        </w:tc>
      </w:tr>
      <w:tr w:rsidR="006D1238" w14:paraId="4C0C75ED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2540C" w14:textId="77777777" w:rsidR="006D1238" w:rsidRDefault="006D1238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3E0F" w14:textId="3C70B5DF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Protokoll: </w:t>
            </w:r>
            <w:r w:rsidR="00845114">
              <w:rPr>
                <w:rFonts w:ascii="Carlito" w:hAnsi="Carlito" w:cs="Calibri Light"/>
                <w:shd w:val="clear" w:color="auto" w:fill="FFFFFF"/>
              </w:rPr>
              <w:t xml:space="preserve">Hazel </w:t>
            </w:r>
          </w:p>
        </w:tc>
      </w:tr>
      <w:tr w:rsidR="006D1238" w14:paraId="544F381E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4F2F2" w14:textId="77777777" w:rsidR="006D1238" w:rsidRDefault="006D1238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EC54" w14:textId="34097FC5" w:rsidR="006D1238" w:rsidRDefault="00000000">
            <w:proofErr w:type="spellStart"/>
            <w:r>
              <w:rPr>
                <w:rFonts w:ascii="Carlito" w:hAnsi="Carlito" w:cs="Calibri Light"/>
                <w:shd w:val="clear" w:color="auto" w:fill="FFFFFF"/>
              </w:rPr>
              <w:t>Feel-Good</w:t>
            </w:r>
            <w:proofErr w:type="spellEnd"/>
            <w:r>
              <w:rPr>
                <w:rFonts w:ascii="Carlito" w:hAnsi="Carlito" w:cs="Calibri Light"/>
                <w:shd w:val="clear" w:color="auto" w:fill="FFFFFF"/>
              </w:rPr>
              <w:t xml:space="preserve">: </w:t>
            </w:r>
          </w:p>
        </w:tc>
      </w:tr>
      <w:tr w:rsidR="006D1238" w14:paraId="2F2E6137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BC6C" w14:textId="77777777" w:rsidR="006D1238" w:rsidRDefault="006D1238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8027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Schlüssel: /</w:t>
            </w:r>
          </w:p>
        </w:tc>
      </w:tr>
      <w:tr w:rsidR="006D1238" w14:paraId="00D4132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3700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C16F" w14:textId="5E3FA186" w:rsidR="006D1238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(0</w:t>
            </w:r>
            <w:r w:rsidR="00227B72">
              <w:rPr>
                <w:rFonts w:ascii="Carlito" w:hAnsi="Carlito" w:cs="Calibri Light"/>
                <w:shd w:val="clear" w:color="auto" w:fill="FFFFFF"/>
              </w:rPr>
              <w:t>5</w:t>
            </w:r>
            <w:r>
              <w:rPr>
                <w:rFonts w:ascii="Carlito" w:hAnsi="Carlito" w:cs="Calibri Light"/>
                <w:shd w:val="clear" w:color="auto" w:fill="FFFFFF"/>
              </w:rPr>
              <w:t>.</w:t>
            </w:r>
            <w:r w:rsidR="00227B72">
              <w:rPr>
                <w:rFonts w:ascii="Carlito" w:hAnsi="Carlito" w:cs="Calibri Light"/>
                <w:shd w:val="clear" w:color="auto" w:fill="FFFFFF"/>
              </w:rPr>
              <w:t>05</w:t>
            </w:r>
            <w:r>
              <w:rPr>
                <w:rFonts w:ascii="Carlito" w:hAnsi="Carlito" w:cs="Calibri Light"/>
                <w:shd w:val="clear" w:color="auto" w:fill="FFFFFF"/>
              </w:rPr>
              <w:t xml:space="preserve">.) - angenommen: </w:t>
            </w:r>
            <w:bookmarkStart w:id="0" w:name="Text12"/>
            <w:r w:rsidR="00480E79">
              <w:rPr>
                <w:rFonts w:ascii="Carlito" w:hAnsi="Carlito" w:cs="Calibri Light"/>
                <w:shd w:val="clear" w:color="auto" w:fill="FFFFFF"/>
              </w:rPr>
              <w:t>9</w:t>
            </w:r>
            <w:bookmarkEnd w:id="0"/>
            <w:r>
              <w:rPr>
                <w:rFonts w:ascii="Carlito" w:hAnsi="Carlito" w:cs="Calibri Light"/>
                <w:shd w:val="clear" w:color="auto" w:fill="FFFFFF"/>
              </w:rPr>
              <w:t>/</w:t>
            </w:r>
            <w:r w:rsidR="00B26977">
              <w:t>0</w:t>
            </w:r>
            <w:r>
              <w:rPr>
                <w:rFonts w:ascii="Carlito" w:hAnsi="Carlito" w:cs="Calibri Light"/>
                <w:shd w:val="clear" w:color="auto" w:fill="FFFFFF"/>
              </w:rPr>
              <w:t>/</w:t>
            </w:r>
            <w:r w:rsidR="00480E79">
              <w:t>1</w:t>
            </w:r>
          </w:p>
          <w:tbl>
            <w:tblPr>
              <w:tblW w:w="0" w:type="auto"/>
              <w:tblInd w:w="23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000" w:firstRow="0" w:lastRow="0" w:firstColumn="0" w:lastColumn="0" w:noHBand="0" w:noVBand="0"/>
            </w:tblPr>
            <w:tblGrid>
              <w:gridCol w:w="9062"/>
            </w:tblGrid>
            <w:tr w:rsidR="006D1238" w14:paraId="297F3749" w14:textId="77777777">
              <w:trPr>
                <w:trHeight w:val="257"/>
              </w:trPr>
              <w:tc>
                <w:tcPr>
                  <w:tcW w:w="9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8842FF" w14:textId="593A0489" w:rsidR="006D1238" w:rsidRDefault="006D1238"/>
              </w:tc>
            </w:tr>
          </w:tbl>
          <w:p w14:paraId="1078AEBC" w14:textId="77777777" w:rsidR="006D1238" w:rsidRDefault="006D1238">
            <w:pPr>
              <w:rPr>
                <w:shd w:val="clear" w:color="auto" w:fill="FFFFFF"/>
              </w:rPr>
            </w:pPr>
          </w:p>
        </w:tc>
      </w:tr>
      <w:tr w:rsidR="006D1238" w14:paraId="52176CD5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8320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592A" w14:textId="2B011F47" w:rsidR="006D1238" w:rsidRDefault="00B26977">
            <w:r>
              <w:t>/</w:t>
            </w:r>
          </w:p>
        </w:tc>
      </w:tr>
      <w:tr w:rsidR="006D1238" w14:paraId="4EDDB233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19A4" w14:textId="77777777" w:rsidR="006D1238" w:rsidRDefault="00000000">
            <w:r>
              <w:rPr>
                <w:rFonts w:ascii="Carlito" w:hAnsi="Carlito" w:cs="Calibri Light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A8DA" w14:textId="25E93094" w:rsidR="006D1238" w:rsidRDefault="00B26977">
            <w:r>
              <w:t>/</w:t>
            </w:r>
          </w:p>
        </w:tc>
      </w:tr>
    </w:tbl>
    <w:p w14:paraId="2A0A23DF" w14:textId="77777777" w:rsidR="006D1238" w:rsidRDefault="006D1238">
      <w:pPr>
        <w:widowControl w:val="0"/>
        <w:rPr>
          <w:rFonts w:ascii="Carlito" w:hAnsi="Carlito" w:cs="Calibri Light"/>
          <w:shd w:val="clear" w:color="auto" w:fill="FFFFFF"/>
        </w:rPr>
      </w:pPr>
    </w:p>
    <w:p w14:paraId="620EF794" w14:textId="77777777" w:rsidR="006D1238" w:rsidRDefault="00000000">
      <w:pPr>
        <w:spacing w:after="240"/>
        <w:rPr>
          <w:rFonts w:ascii="RobotoMono" w:hAnsi="RobotoMono"/>
          <w:color w:val="485365"/>
          <w:sz w:val="23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733CD33C" w14:textId="77777777" w:rsidR="006D1238" w:rsidRDefault="00000000">
      <w:pPr>
        <w:numPr>
          <w:ilvl w:val="0"/>
          <w:numId w:val="4"/>
        </w:numPr>
        <w:spacing w:after="240"/>
        <w:rPr>
          <w:color w:val="485365"/>
          <w:shd w:val="clear" w:color="auto" w:fill="FFFFFF"/>
        </w:rPr>
        <w:sectPr w:rsidR="006D1238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  <w:r>
        <w:rPr>
          <w:rFonts w:ascii="RobotoMono" w:hAnsi="RobotoMono"/>
          <w:color w:val="485365"/>
          <w:sz w:val="23"/>
          <w:shd w:val="clear" w:color="auto" w:fill="FFFFFF"/>
        </w:rPr>
        <w:t>        * „Glückskeks“-Runde Kooptiert ab dritter Sitzung (Namen und Pronomen)</w:t>
      </w:r>
    </w:p>
    <w:p w14:paraId="7F80A944" w14:textId="66382377" w:rsidR="006D1238" w:rsidRDefault="00000000">
      <w:pPr>
        <w:numPr>
          <w:ilvl w:val="0"/>
          <w:numId w:val="4"/>
        </w:numPr>
        <w:ind w:left="0" w:firstLine="0"/>
        <w:rPr>
          <w:color w:val="485365"/>
          <w:shd w:val="clear" w:color="auto" w:fill="FFFFFF"/>
        </w:rPr>
        <w:sectPr w:rsidR="006D1238">
          <w:type w:val="continuous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  <w:r>
        <w:rPr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>
        <w:rPr>
          <w:rFonts w:ascii="RobotoMono" w:hAnsi="RobotoMono"/>
          <w:i/>
          <w:color w:val="485365"/>
          <w:sz w:val="23"/>
          <w:shd w:val="clear" w:color="auto" w:fill="FFFFFF"/>
        </w:rPr>
        <w:t>diese 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Sitzung: </w:t>
      </w:r>
      <w:r w:rsidR="00087433">
        <w:rPr>
          <w:rFonts w:ascii="RobotoMono" w:hAnsi="RobotoMono"/>
          <w:color w:val="485365"/>
          <w:sz w:val="23"/>
          <w:shd w:val="clear" w:color="auto" w:fill="FFFFFF"/>
        </w:rPr>
        <w:t xml:space="preserve"> </w:t>
      </w:r>
      <w:r w:rsidR="009F6FB7">
        <w:rPr>
          <w:rFonts w:ascii="RobotoMono" w:hAnsi="RobotoMono"/>
          <w:color w:val="485365"/>
          <w:sz w:val="23"/>
          <w:shd w:val="clear" w:color="auto" w:fill="FFFFFF"/>
        </w:rPr>
        <w:t xml:space="preserve"> Anthea und Matilda</w:t>
      </w:r>
    </w:p>
    <w:p w14:paraId="05EA9B4E" w14:textId="77777777" w:rsidR="006D1238" w:rsidRDefault="00000000">
      <w:pPr>
        <w:numPr>
          <w:ilvl w:val="0"/>
          <w:numId w:val="4"/>
        </w:numPr>
        <w:ind w:left="0" w:firstLine="0"/>
        <w:rPr>
          <w:color w:val="485365"/>
          <w:shd w:val="clear" w:color="auto" w:fill="FFFFFF"/>
        </w:rPr>
        <w:sectPr w:rsidR="006D1238">
          <w:type w:val="continuous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  <w:r>
        <w:rPr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* </w:t>
      </w:r>
      <w:proofErr w:type="spellStart"/>
      <w:r>
        <w:rPr>
          <w:rFonts w:ascii="RobotoMono" w:hAnsi="RobotoMono"/>
          <w:color w:val="485365"/>
          <w:sz w:val="23"/>
          <w:shd w:val="clear" w:color="auto" w:fill="FFFFFF"/>
        </w:rPr>
        <w:t>Feel</w:t>
      </w:r>
      <w:proofErr w:type="spellEnd"/>
      <w:r>
        <w:rPr>
          <w:rFonts w:ascii="RobotoMono" w:hAnsi="RobotoMono"/>
          <w:color w:val="485365"/>
          <w:sz w:val="23"/>
          <w:shd w:val="clear" w:color="auto" w:fill="FFFFFF"/>
        </w:rPr>
        <w:t>-</w:t>
      </w:r>
      <w:proofErr w:type="spellStart"/>
      <w:r>
        <w:rPr>
          <w:rFonts w:ascii="RobotoMono" w:hAnsi="RobotoMono"/>
          <w:color w:val="485365"/>
          <w:sz w:val="23"/>
          <w:shd w:val="clear" w:color="auto" w:fill="FFFFFF"/>
        </w:rPr>
        <w:t>Good</w:t>
      </w:r>
      <w:proofErr w:type="spellEnd"/>
      <w:r>
        <w:rPr>
          <w:rFonts w:ascii="RobotoMono" w:hAnsi="RobotoMono"/>
          <w:color w:val="485365"/>
          <w:sz w:val="23"/>
          <w:shd w:val="clear" w:color="auto" w:fill="FFFFFF"/>
        </w:rPr>
        <w:t>-Person: kollektiv</w:t>
      </w:r>
    </w:p>
    <w:p w14:paraId="1454ADB8" w14:textId="67253B8E" w:rsidR="006D1238" w:rsidRDefault="00000000">
      <w:pPr>
        <w:numPr>
          <w:ilvl w:val="0"/>
          <w:numId w:val="4"/>
        </w:numPr>
        <w:ind w:left="0" w:firstLine="0"/>
        <w:rPr>
          <w:color w:val="485365"/>
          <w:shd w:val="clear" w:color="auto" w:fill="FFFFFF"/>
        </w:rPr>
        <w:sectPr w:rsidR="006D1238">
          <w:type w:val="continuous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  <w:r>
        <w:rPr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>
        <w:rPr>
          <w:rFonts w:ascii="RobotoMono" w:hAnsi="RobotoMono"/>
          <w:i/>
          <w:color w:val="485365"/>
          <w:sz w:val="23"/>
          <w:shd w:val="clear" w:color="auto" w:fill="FFFFFF"/>
        </w:rPr>
        <w:t>nächste </w:t>
      </w:r>
      <w:r>
        <w:rPr>
          <w:rFonts w:ascii="RobotoMono" w:hAnsi="RobotoMono"/>
          <w:color w:val="485365"/>
          <w:sz w:val="23"/>
          <w:shd w:val="clear" w:color="auto" w:fill="FFFFFF"/>
        </w:rPr>
        <w:t>Sitzung: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  <w:r w:rsidR="009F6FB7">
        <w:rPr>
          <w:rFonts w:ascii="RobotoMono" w:hAnsi="RobotoMono"/>
          <w:color w:val="222222"/>
          <w:sz w:val="23"/>
          <w:shd w:val="clear" w:color="auto" w:fill="FFFFFF"/>
        </w:rPr>
        <w:t>Hazel und William</w:t>
      </w:r>
    </w:p>
    <w:p w14:paraId="0F993008" w14:textId="77777777" w:rsidR="006D1238" w:rsidRDefault="00000000">
      <w:pPr>
        <w:numPr>
          <w:ilvl w:val="0"/>
          <w:numId w:val="4"/>
        </w:numPr>
        <w:ind w:left="0" w:firstLine="0"/>
        <w:rPr>
          <w:color w:val="485365"/>
          <w:shd w:val="clear" w:color="auto" w:fill="FFFFFF"/>
        </w:rPr>
        <w:sectPr w:rsidR="006D1238">
          <w:type w:val="continuous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  <w:r>
        <w:rPr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* Protokoll (für die Website) abstimmen: </w:t>
      </w:r>
    </w:p>
    <w:p w14:paraId="02D461A0" w14:textId="07EB17FA" w:rsidR="006D1238" w:rsidRDefault="00000000">
      <w:pPr>
        <w:numPr>
          <w:ilvl w:val="0"/>
          <w:numId w:val="4"/>
        </w:numPr>
        <w:ind w:left="0" w:firstLine="0"/>
        <w:rPr>
          <w:shd w:val="clear" w:color="auto" w:fill="FFFFFF"/>
        </w:rPr>
      </w:pPr>
      <w:r>
        <w:rPr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Beschlussfähigkeit: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  </w:t>
      </w:r>
      <w:r w:rsidR="009F6FB7">
        <w:rPr>
          <w:rFonts w:ascii="RobotoMono" w:hAnsi="RobotoMono"/>
          <w:color w:val="222222"/>
          <w:sz w:val="23"/>
          <w:shd w:val="clear" w:color="auto" w:fill="FFFFFF"/>
        </w:rPr>
        <w:t>5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 von 9</w:t>
      </w:r>
    </w:p>
    <w:p w14:paraId="28B1EBE0" w14:textId="77777777" w:rsidR="006D1238" w:rsidRDefault="006D1238">
      <w:pPr>
        <w:rPr>
          <w:shd w:val="clear" w:color="auto" w:fill="FFFFFF"/>
        </w:rPr>
      </w:pPr>
    </w:p>
    <w:p w14:paraId="4CB2C56C" w14:textId="77777777" w:rsidR="006D1238" w:rsidRDefault="006D1238">
      <w:pPr>
        <w:sectPr w:rsidR="006D1238">
          <w:type w:val="continuous"/>
          <w:pgSz w:w="11906" w:h="16838"/>
          <w:pgMar w:top="1417" w:right="1417" w:bottom="1134" w:left="1417" w:header="708" w:footer="720" w:gutter="0"/>
          <w:cols w:space="720"/>
          <w:docGrid w:linePitch="100"/>
        </w:sectPr>
      </w:pPr>
    </w:p>
    <w:p w14:paraId="17C97FAB" w14:textId="19D1D661" w:rsidR="00FD1442" w:rsidRDefault="00000000" w:rsidP="00B26977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2 – Aktuelle FSR-Aktivitäten</w:t>
      </w:r>
    </w:p>
    <w:p w14:paraId="70DC5164" w14:textId="77777777" w:rsidR="00E45504" w:rsidRPr="00B26977" w:rsidRDefault="00E45504" w:rsidP="00B26977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</w:p>
    <w:p w14:paraId="20C9C66E" w14:textId="77777777" w:rsidR="00927491" w:rsidRPr="00DC3D08" w:rsidRDefault="00BE2E9D" w:rsidP="00927491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Studi</w:t>
      </w:r>
      <w:r w:rsidR="00B26977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-Informationstag</w:t>
      </w: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: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1CC72FB1" w14:textId="77777777" w:rsidR="00927491" w:rsidRPr="00DC3D08" w:rsidRDefault="00BE2E9D" w:rsidP="00927491">
      <w:pPr>
        <w:pStyle w:val="Listenabsatz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Snacks im Raum wäre nice (mitbringen oder dann holen</w:t>
      </w:r>
      <w:r w:rsidR="00607606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)</w:t>
      </w:r>
    </w:p>
    <w:p w14:paraId="029CB9A4" w14:textId="1688827A" w:rsidR="00927491" w:rsidRPr="00DC3D08" w:rsidRDefault="00607606" w:rsidP="00927491">
      <w:pPr>
        <w:pStyle w:val="Listenabsatz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Anfang</w:t>
      </w:r>
      <w:r w:rsidR="006C52C3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16 Uhr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(</w:t>
      </w:r>
      <w:r w:rsidR="00290165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bisschen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früher treffen 15:30) </w:t>
      </w:r>
    </w:p>
    <w:p w14:paraId="0EB819CB" w14:textId="5F98C3CF" w:rsidR="00607606" w:rsidRPr="00DC3D08" w:rsidRDefault="00607606" w:rsidP="00927491">
      <w:pPr>
        <w:pStyle w:val="Listenabsatz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Lea </w:t>
      </w:r>
      <w:r w:rsidR="00485863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macht noch 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Umfrage </w:t>
      </w:r>
    </w:p>
    <w:p w14:paraId="586154AE" w14:textId="77777777" w:rsidR="00927491" w:rsidRPr="00DC3D08" w:rsidRDefault="00927491" w:rsidP="00927491">
      <w:pPr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</w:pPr>
    </w:p>
    <w:p w14:paraId="4FDDA5CE" w14:textId="652BB23A" w:rsidR="00927491" w:rsidRPr="00DC3D08" w:rsidRDefault="00607606" w:rsidP="00927491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Türkei</w:t>
      </w:r>
      <w:r w:rsidR="00311CBC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 xml:space="preserve"> Veranstaltung</w:t>
      </w: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0C5468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Update:</w:t>
      </w:r>
      <w:r w:rsidR="000C546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4BBCA45C" w14:textId="07A82C94" w:rsidR="00927491" w:rsidRPr="00DC3D08" w:rsidRDefault="000A5EA5" w:rsidP="00927491">
      <w:pPr>
        <w:pStyle w:val="Listenabsatz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Alles</w:t>
      </w:r>
      <w:r w:rsidR="000C546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steht, Yusuf und Nils Redeleitun</w:t>
      </w:r>
      <w:r w:rsidR="00B4541C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g</w:t>
      </w:r>
    </w:p>
    <w:p w14:paraId="2CA8B447" w14:textId="13E99EC8" w:rsidR="00F806D5" w:rsidRPr="00DC3D08" w:rsidRDefault="000C5468" w:rsidP="00927491">
      <w:pPr>
        <w:pStyle w:val="Listenabsatz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Ordner:</w:t>
      </w:r>
      <w:r w:rsidR="00927491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i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nnen</w:t>
      </w:r>
      <w:r w:rsidR="00927491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bi</w:t>
      </w:r>
      <w:r w:rsidR="000A5EA5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nde: 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William</w:t>
      </w:r>
    </w:p>
    <w:p w14:paraId="2F3DB888" w14:textId="6DDD0036" w:rsidR="00F806D5" w:rsidRPr="00DC3D08" w:rsidRDefault="000A5EA5" w:rsidP="00927491">
      <w:pPr>
        <w:pStyle w:val="Listenabsatz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Aware</w:t>
      </w:r>
      <w:r w:rsidR="00311CBC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ness Raum steht</w:t>
      </w:r>
      <w:r w:rsidR="00C16F81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, A</w:t>
      </w:r>
      <w:r w:rsidR="00DD5986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wareness sollen 16:30 kommen brauchen noch Transponder</w:t>
      </w:r>
      <w:r w:rsidR="007B429D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</w:t>
      </w:r>
    </w:p>
    <w:p w14:paraId="79AB544B" w14:textId="0250D0BC" w:rsidR="008A30B1" w:rsidRPr="00DC3D08" w:rsidRDefault="008A30B1" w:rsidP="00927491">
      <w:pPr>
        <w:pStyle w:val="Listenabsatz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Nochmal auf Insta </w:t>
      </w:r>
      <w:r w:rsidR="00EA463E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anwerben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0BD55101" w14:textId="77777777" w:rsidR="0047237F" w:rsidRPr="00DC3D08" w:rsidRDefault="0047237F" w:rsidP="0047237F">
      <w:pPr>
        <w:pStyle w:val="Listenabsatz"/>
        <w:ind w:left="360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</w:p>
    <w:p w14:paraId="1AC5C715" w14:textId="77777777" w:rsidR="00FF6AC8" w:rsidRPr="00DC3D08" w:rsidRDefault="003A4C2E" w:rsidP="00F806D5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 xml:space="preserve">Einladung zum </w:t>
      </w:r>
      <w:r w:rsidR="003D5EAA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Semester</w:t>
      </w: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 xml:space="preserve">treffen der </w:t>
      </w:r>
      <w:r w:rsidR="003D5EAA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FSR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</w:t>
      </w:r>
    </w:p>
    <w:p w14:paraId="5E6B0EAC" w14:textId="10BF0072" w:rsidR="00C16F81" w:rsidRPr="00DC3D08" w:rsidRDefault="006A1A5B" w:rsidP="00FF6AC8">
      <w:pPr>
        <w:pStyle w:val="Listenabsatz"/>
        <w:numPr>
          <w:ilvl w:val="0"/>
          <w:numId w:val="12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Im </w:t>
      </w:r>
      <w:r w:rsidR="003A4C2E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Ende Mai/Juni</w:t>
      </w:r>
      <w:r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-</w:t>
      </w:r>
      <w:r w:rsidR="00FF6AC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r w:rsidR="006A7EB5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bis zum 14. Mai eintragen, wenn man Bock hat: </w:t>
      </w:r>
      <w:r w:rsidR="00B4541C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sonst </w:t>
      </w:r>
      <w:r w:rsidR="000070F2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warten</w:t>
      </w:r>
      <w:r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wir</w:t>
      </w:r>
      <w:r w:rsidR="000070F2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ab</w:t>
      </w:r>
    </w:p>
    <w:p w14:paraId="5955990B" w14:textId="77777777" w:rsidR="0047237F" w:rsidRPr="00DC3D08" w:rsidRDefault="0047237F" w:rsidP="0047237F">
      <w:pPr>
        <w:pStyle w:val="Listenabsatz"/>
        <w:ind w:left="360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</w:p>
    <w:p w14:paraId="43040CFF" w14:textId="77777777" w:rsidR="0047237F" w:rsidRPr="00DC3D08" w:rsidRDefault="002D071D" w:rsidP="0047237F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Begehung 19.05 10 bis 11.30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</w:t>
      </w:r>
    </w:p>
    <w:p w14:paraId="59B469F8" w14:textId="0541A92E" w:rsidR="000A4DD7" w:rsidRPr="00DC3D08" w:rsidRDefault="002D071D" w:rsidP="0047237F">
      <w:pPr>
        <w:pStyle w:val="Listenabsatz"/>
        <w:numPr>
          <w:ilvl w:val="0"/>
          <w:numId w:val="13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Personen gefunden, ist aber noch bei Interesse offen </w:t>
      </w:r>
      <w:r w:rsidR="001A29B7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(bei Yusuf melden) </w:t>
      </w:r>
    </w:p>
    <w:p w14:paraId="2CC34F0B" w14:textId="77777777" w:rsidR="0047237F" w:rsidRPr="00DC3D08" w:rsidRDefault="0047237F" w:rsidP="0047237F">
      <w:pPr>
        <w:pStyle w:val="Listenabsatz"/>
        <w:ind w:left="360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</w:p>
    <w:p w14:paraId="057B6F46" w14:textId="77777777" w:rsidR="0047237F" w:rsidRPr="00DC3D08" w:rsidRDefault="003A1CCC" w:rsidP="0047237F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Spieleabend oder irgendwas anderes Spaßiges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</w:t>
      </w:r>
      <w:r w:rsidR="00EE1EB5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Anfang Mitte Juni</w:t>
      </w:r>
      <w:r w:rsidR="00CF769C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/Juli</w:t>
      </w:r>
    </w:p>
    <w:p w14:paraId="1A357425" w14:textId="37D02A3E" w:rsidR="005E718F" w:rsidRPr="00DC3D08" w:rsidRDefault="003D7169" w:rsidP="0047237F">
      <w:pPr>
        <w:pStyle w:val="Listenabsatz"/>
        <w:numPr>
          <w:ilvl w:val="0"/>
          <w:numId w:val="13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Ideen:</w:t>
      </w:r>
      <w:r w:rsidR="0055067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Kleidertausch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WICKED sing a Long </w:t>
      </w:r>
      <w:r w:rsidR="00477FF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mit </w:t>
      </w:r>
      <w:proofErr w:type="spellStart"/>
      <w:r w:rsidR="00477FF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Ku</w:t>
      </w:r>
      <w:r w:rsidR="0047237F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</w:t>
      </w:r>
      <w:r w:rsidR="00477FF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i</w:t>
      </w:r>
      <w:proofErr w:type="spellEnd"/>
      <w:r w:rsidR="004143F4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(später Zeitpunkt, Marlena</w:t>
      </w:r>
      <w:r w:rsidR="003409C1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)</w:t>
      </w:r>
      <w:r w:rsidR="0020208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</w:t>
      </w:r>
      <w:r w:rsidR="003207B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(</w:t>
      </w:r>
      <w:r w:rsidR="0020208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auf jeden Fall </w:t>
      </w:r>
      <w:r w:rsidR="003207B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etwas Powi Intern)</w:t>
      </w:r>
    </w:p>
    <w:p w14:paraId="2E110E53" w14:textId="77777777" w:rsidR="00620C1B" w:rsidRPr="00DC3D08" w:rsidRDefault="0028415D" w:rsidP="005E718F">
      <w:pPr>
        <w:pStyle w:val="Listenabsatz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Grillen &amp; Spieleabend draußen</w:t>
      </w:r>
      <w:r w:rsidR="00AF62D4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 xml:space="preserve"> im Park </w:t>
      </w: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—&gt; Bierball (</w:t>
      </w:r>
      <w:r w:rsidR="00620C1B"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Awareness</w:t>
      </w: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)</w:t>
      </w:r>
      <w:r w:rsidR="0048774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4219E022" w14:textId="6FBCE6E1" w:rsidR="0048774A" w:rsidRPr="00DC3D08" w:rsidRDefault="0048774A" w:rsidP="00620C1B">
      <w:pPr>
        <w:pStyle w:val="Listenabsatz"/>
        <w:numPr>
          <w:ilvl w:val="0"/>
          <w:numId w:val="7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Termin: </w:t>
      </w:r>
      <w:r w:rsidR="004143F4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In der Woche </w:t>
      </w:r>
      <w:r w:rsidR="00F95AB2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03-05.06. </w:t>
      </w:r>
      <w:r w:rsidR="00CE33B4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Abstimmung in der Gruppe</w:t>
      </w:r>
      <w:r w:rsidR="004143F4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! </w:t>
      </w:r>
      <w:r w:rsidR="007642B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Restliche Besprechung nächste Woche </w:t>
      </w:r>
    </w:p>
    <w:p w14:paraId="5CE0ED09" w14:textId="3B3C654A" w:rsidR="005D6F9A" w:rsidRPr="00DC3D08" w:rsidRDefault="00910EE6" w:rsidP="00607606">
      <w:pPr>
        <w:pStyle w:val="Listenabsatz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proofErr w:type="spellStart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Get</w:t>
      </w:r>
      <w:proofErr w:type="spellEnd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to</w:t>
      </w:r>
      <w:proofErr w:type="spellEnd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thogehter</w:t>
      </w:r>
      <w:proofErr w:type="spellEnd"/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nach </w:t>
      </w:r>
      <w:r w:rsidR="00E45504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Diskussion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scafe</w:t>
      </w:r>
      <w:r w:rsidR="008577FF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an einem späteren Moment neuen Anlauf probieren </w:t>
      </w:r>
      <w:r w:rsidR="003E1369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(mehr Vorlauf)</w:t>
      </w:r>
      <w:r w:rsidR="00AD4BE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—&gt; nächste Woche </w:t>
      </w:r>
      <w:r w:rsidR="00620C1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weiter besprechen</w:t>
      </w:r>
    </w:p>
    <w:p w14:paraId="672C698A" w14:textId="77777777" w:rsidR="00620C1B" w:rsidRPr="00DC3D08" w:rsidRDefault="00620C1B" w:rsidP="00620C1B">
      <w:pPr>
        <w:pStyle w:val="Listenabsatz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</w:p>
    <w:p w14:paraId="60D799F0" w14:textId="77777777" w:rsidR="00620C1B" w:rsidRPr="00DC3D08" w:rsidRDefault="00AD4BEA" w:rsidP="00620C1B">
      <w:p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b/>
          <w:bCs/>
          <w:color w:val="auto"/>
          <w:sz w:val="22"/>
          <w:szCs w:val="22"/>
          <w:shd w:val="clear" w:color="auto" w:fill="FFFFFF"/>
        </w:rPr>
        <w:t>Fak. Feier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</w:t>
      </w:r>
      <w:r w:rsidR="009623C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18.</w:t>
      </w:r>
      <w:r w:rsidR="007F0A73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r w:rsidR="009623C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Juni mit den Erziehungswissenschaften</w:t>
      </w:r>
    </w:p>
    <w:p w14:paraId="1B77C965" w14:textId="16A55C6E" w:rsidR="00AD4BEA" w:rsidRPr="00DC3D08" w:rsidRDefault="007F0A73" w:rsidP="00620C1B">
      <w:pPr>
        <w:pStyle w:val="Listenabsatz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Geld</w:t>
      </w:r>
      <w:r w:rsidR="00941008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Wie viel wollen wir geben? </w:t>
      </w:r>
      <w:r w:rsidR="000D080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50-150€</w:t>
      </w:r>
      <w:r w:rsidR="00E273C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aber für was? —&gt; </w:t>
      </w:r>
      <w:r w:rsidR="0016318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wahrscheinlich</w:t>
      </w:r>
      <w:r w:rsidR="00E273C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für Programm (DJ, Dra</w:t>
      </w:r>
      <w:r w:rsidR="00077B81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g)</w:t>
      </w:r>
    </w:p>
    <w:p w14:paraId="0CB6393A" w14:textId="2AC9B69D" w:rsidR="00077B81" w:rsidRPr="00DC3D08" w:rsidRDefault="00077B81" w:rsidP="00607606">
      <w:pPr>
        <w:pStyle w:val="Listenabsatz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Bei Tilda </w:t>
      </w:r>
      <w:r w:rsidR="0016318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melden,</w:t>
      </w: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falls ihr coole DJ </w:t>
      </w:r>
      <w:r w:rsidR="0016318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kennt</w:t>
      </w:r>
    </w:p>
    <w:p w14:paraId="38E65F05" w14:textId="1E0F6C58" w:rsidR="00CD0E84" w:rsidRPr="00DC3D08" w:rsidRDefault="007C076A" w:rsidP="00607606">
      <w:pPr>
        <w:pStyle w:val="Listenabsatz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  <w:r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Deep Clean </w:t>
      </w:r>
      <w:r w:rsidR="003F1C59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des </w:t>
      </w:r>
      <w:r w:rsidR="00620C1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FSR</w:t>
      </w:r>
      <w:r w:rsidR="003F1C59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Raum</w:t>
      </w:r>
      <w:r w:rsidR="001034C3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es</w:t>
      </w:r>
      <w:r w:rsidR="003F1C59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r w:rsidR="00D81C0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(langfristig</w:t>
      </w:r>
      <w:r w:rsidR="001034C3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: Putz </w:t>
      </w:r>
      <w:r w:rsidR="00620C1B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Utensilien</w:t>
      </w:r>
      <w:r w:rsidR="00931639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, Staubsauger</w:t>
      </w:r>
      <w:r w:rsidR="001034C3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)</w:t>
      </w:r>
      <w:r w:rsidR="00FC69BD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— Stühle wieder hochstelle</w:t>
      </w:r>
      <w:r w:rsidR="007E30CA" w:rsidRPr="00DC3D0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n </w:t>
      </w:r>
    </w:p>
    <w:p w14:paraId="1AB35D42" w14:textId="77777777" w:rsidR="00931639" w:rsidRPr="00DC3D08" w:rsidRDefault="00931639" w:rsidP="00923656">
      <w:pPr>
        <w:pStyle w:val="Listenabsatz"/>
        <w:rPr>
          <w:rFonts w:asciiTheme="minorHAnsi" w:hAnsiTheme="minorHAnsi"/>
          <w:color w:val="auto"/>
          <w:sz w:val="22"/>
          <w:szCs w:val="22"/>
          <w:shd w:val="clear" w:color="auto" w:fill="FFFFFF"/>
        </w:rPr>
      </w:pPr>
    </w:p>
    <w:p w14:paraId="55F1959D" w14:textId="77777777" w:rsidR="006D1238" w:rsidRDefault="00000000">
      <w:pPr>
        <w:rPr>
          <w:rFonts w:ascii="Carlito" w:eastAsia="Times New Roman" w:hAnsi="Carlito" w:cs="Times New Roman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3 – Kommunikation</w:t>
      </w:r>
    </w:p>
    <w:p w14:paraId="30058DCA" w14:textId="3FC944B1" w:rsidR="006D1238" w:rsidRPr="00213622" w:rsidRDefault="00923656">
      <w:pPr>
        <w:pStyle w:val="Listenabsatz1"/>
        <w:numPr>
          <w:ilvl w:val="0"/>
          <w:numId w:val="4"/>
        </w:numPr>
        <w:spacing w:before="240" w:after="240"/>
        <w:rPr>
          <w:rFonts w:asciiTheme="minorHAnsi" w:eastAsia="Times New Roman" w:hAnsiTheme="minorHAnsi" w:cs="Times New Roman"/>
          <w:shd w:val="clear" w:color="auto" w:fill="FFFFFF"/>
        </w:rPr>
      </w:pPr>
      <w:r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Channel wurde erstellt und verkündet </w:t>
      </w:r>
    </w:p>
    <w:p w14:paraId="36BE1310" w14:textId="737534FA" w:rsidR="00923656" w:rsidRPr="00213622" w:rsidRDefault="00923656">
      <w:pPr>
        <w:pStyle w:val="Listenabsatz1"/>
        <w:numPr>
          <w:ilvl w:val="0"/>
          <w:numId w:val="4"/>
        </w:numPr>
        <w:spacing w:before="240" w:after="240"/>
        <w:rPr>
          <w:rFonts w:asciiTheme="minorHAnsi" w:eastAsia="Times New Roman" w:hAnsiTheme="minorHAnsi" w:cs="Times New Roman"/>
          <w:shd w:val="clear" w:color="auto" w:fill="FFFFFF"/>
        </w:rPr>
      </w:pPr>
      <w:r w:rsidRPr="00213622">
        <w:rPr>
          <w:rFonts w:asciiTheme="minorHAnsi" w:eastAsia="Times New Roman" w:hAnsiTheme="minorHAnsi" w:cs="Times New Roman"/>
          <w:shd w:val="clear" w:color="auto" w:fill="FFFFFF"/>
        </w:rPr>
        <w:t>Nächste Woche</w:t>
      </w:r>
      <w:r w:rsidR="00567B88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 </w:t>
      </w:r>
      <w:r w:rsidR="007817F9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Gruppen </w:t>
      </w:r>
      <w:r w:rsidR="00567B88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Foto </w:t>
      </w:r>
      <w:r w:rsidR="00DC3D08" w:rsidRPr="00213622">
        <w:rPr>
          <w:rFonts w:asciiTheme="minorHAnsi" w:eastAsia="Times New Roman" w:hAnsiTheme="minorHAnsi" w:cs="Times New Roman"/>
          <w:shd w:val="clear" w:color="auto" w:fill="FFFFFF"/>
        </w:rPr>
        <w:t>FSR:</w:t>
      </w:r>
      <w:r w:rsidR="00567B88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 </w:t>
      </w:r>
      <w:r w:rsidR="007817F9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in </w:t>
      </w:r>
      <w:r w:rsidR="007817F9" w:rsidRPr="00213622">
        <w:rPr>
          <w:rFonts w:asciiTheme="minorHAnsi" w:eastAsia="Times New Roman" w:hAnsiTheme="minorHAnsi" w:cs="Times New Roman"/>
          <w:b/>
          <w:bCs/>
          <w:shd w:val="clear" w:color="auto" w:fill="FFFFFF"/>
        </w:rPr>
        <w:t>BUNT</w:t>
      </w:r>
      <w:r w:rsidR="007817F9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 kommen</w:t>
      </w:r>
      <w:r w:rsidR="00567B88" w:rsidRPr="00213622">
        <w:rPr>
          <w:rFonts w:asciiTheme="minorHAnsi" w:eastAsia="Times New Roman" w:hAnsiTheme="minorHAnsi" w:cs="Times New Roman"/>
          <w:shd w:val="clear" w:color="auto" w:fill="FFFFFF"/>
        </w:rPr>
        <w:t>!</w:t>
      </w:r>
      <w:r w:rsidR="00116A7F" w:rsidRPr="00213622">
        <w:rPr>
          <w:rFonts w:asciiTheme="minorHAnsi" w:eastAsia="Times New Roman" w:hAnsiTheme="minorHAnsi" w:cs="Times New Roman"/>
          <w:shd w:val="clear" w:color="auto" w:fill="FFFFFF"/>
        </w:rPr>
        <w:t xml:space="preserve"> Erinnerung in Gruppe schreiben! </w:t>
      </w:r>
    </w:p>
    <w:p w14:paraId="601D4B7B" w14:textId="77777777" w:rsidR="006D1238" w:rsidRDefault="00000000">
      <w:pPr>
        <w:spacing w:after="240"/>
        <w:rPr>
          <w:rFonts w:ascii="Carlito" w:eastAsia="Times New Roman" w:hAnsi="Carlito" w:cs="Times New Roman"/>
          <w:b/>
          <w:bCs/>
          <w:shd w:val="clear" w:color="auto" w:fill="FFFFFF"/>
          <w:lang w:val="en-US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4 – Gremien</w:t>
      </w:r>
    </w:p>
    <w:p w14:paraId="5EE5AA5D" w14:textId="1DBC9004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</w:rPr>
      </w:pPr>
      <w:proofErr w:type="spellStart"/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StuRa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 (Marlena/Lea: (am </w:t>
      </w:r>
      <w:bookmarkStart w:id="1" w:name="Text27"/>
      <w:r w:rsidR="00436666" w:rsidRPr="005C1BA0">
        <w:rPr>
          <w:rFonts w:asciiTheme="minorHAnsi" w:eastAsia="Times New Roman" w:hAnsiTheme="minorHAnsi" w:cs="Times New Roman"/>
          <w:shd w:val="clear" w:color="auto" w:fill="FFFFFF"/>
        </w:rPr>
        <w:t>13.05</w:t>
      </w:r>
      <w:bookmarkEnd w:id="1"/>
      <w:r w:rsidR="00436666" w:rsidRPr="005C1BA0">
        <w:rPr>
          <w:rFonts w:asciiTheme="minorHAnsi" w:hAnsiTheme="minorHAnsi"/>
        </w:rPr>
        <w:t xml:space="preserve">)): </w:t>
      </w:r>
      <w:r w:rsidR="00DC3D08" w:rsidRPr="005C1BA0">
        <w:rPr>
          <w:rFonts w:asciiTheme="minorHAnsi" w:hAnsiTheme="minorHAnsi"/>
        </w:rPr>
        <w:t>Kandidatur</w:t>
      </w:r>
      <w:r w:rsidR="00AD08F4" w:rsidRPr="005C1BA0">
        <w:rPr>
          <w:rFonts w:asciiTheme="minorHAnsi" w:hAnsiTheme="minorHAnsi"/>
        </w:rPr>
        <w:t xml:space="preserve"> für Geschäftsführung (anonyme Fragen </w:t>
      </w:r>
      <w:r w:rsidR="00FC0DD4" w:rsidRPr="005C1BA0">
        <w:rPr>
          <w:rFonts w:asciiTheme="minorHAnsi" w:hAnsiTheme="minorHAnsi"/>
        </w:rPr>
        <w:t>PAD</w:t>
      </w:r>
      <w:r w:rsidR="00AD08F4" w:rsidRPr="005C1BA0">
        <w:rPr>
          <w:rFonts w:asciiTheme="minorHAnsi" w:hAnsiTheme="minorHAnsi"/>
        </w:rPr>
        <w:t xml:space="preserve">: Fragen überlegen); </w:t>
      </w:r>
      <w:r w:rsidR="005C1BA0" w:rsidRPr="005C1BA0">
        <w:rPr>
          <w:rFonts w:asciiTheme="minorHAnsi" w:hAnsiTheme="minorHAnsi"/>
        </w:rPr>
        <w:t xml:space="preserve">Diskussion: </w:t>
      </w:r>
      <w:r w:rsidR="004B799C" w:rsidRPr="005C1BA0">
        <w:rPr>
          <w:rFonts w:asciiTheme="minorHAnsi" w:hAnsiTheme="minorHAnsi"/>
        </w:rPr>
        <w:t xml:space="preserve">MPFA </w:t>
      </w:r>
      <w:r w:rsidR="004B799C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(Planer von </w:t>
      </w:r>
      <w:proofErr w:type="spellStart"/>
      <w:r w:rsidR="004B799C" w:rsidRPr="005C1BA0">
        <w:rPr>
          <w:rFonts w:asciiTheme="minorHAnsi" w:eastAsia="Times New Roman" w:hAnsiTheme="minorHAnsi" w:cs="Times New Roman"/>
          <w:shd w:val="clear" w:color="auto" w:fill="FFFFFF"/>
        </w:rPr>
        <w:t>Stura</w:t>
      </w:r>
      <w:proofErr w:type="spellEnd"/>
      <w:r w:rsidR="004B799C" w:rsidRPr="005C1BA0">
        <w:rPr>
          <w:rFonts w:asciiTheme="minorHAnsi" w:eastAsia="Times New Roman" w:hAnsiTheme="minorHAnsi" w:cs="Times New Roman"/>
          <w:shd w:val="clear" w:color="auto" w:fill="FFFFFF"/>
        </w:rPr>
        <w:t>):</w:t>
      </w:r>
      <w:r w:rsidR="00FC0DD4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 Wie zukunftsfähig ist </w:t>
      </w:r>
      <w:r w:rsidR="00CE7293" w:rsidRPr="005C1BA0">
        <w:rPr>
          <w:rFonts w:asciiTheme="minorHAnsi" w:eastAsia="Times New Roman" w:hAnsiTheme="minorHAnsi" w:cs="Times New Roman"/>
          <w:shd w:val="clear" w:color="auto" w:fill="FFFFFF"/>
        </w:rPr>
        <w:t>d</w:t>
      </w:r>
      <w:r w:rsidR="00FC0DD4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er? </w:t>
      </w:r>
    </w:p>
    <w:p w14:paraId="2BC59537" w14:textId="60F5AD17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  <w:lang w:val="en-US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 xml:space="preserve">Haushaltskommission 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>(Nils</w:t>
      </w: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)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: </w:t>
      </w:r>
      <w:r w:rsidR="002C2E6A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noch </w:t>
      </w:r>
      <w:r w:rsidR="00CE7293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Termin Suche </w:t>
      </w:r>
    </w:p>
    <w:p w14:paraId="55FA3A3E" w14:textId="59571352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I-Rat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 (Maja, Tilda): </w:t>
      </w:r>
      <w:r w:rsidR="003F27FA" w:rsidRPr="005C1BA0">
        <w:rPr>
          <w:rFonts w:asciiTheme="minorHAnsi" w:eastAsia="Times New Roman" w:hAnsiTheme="minorHAnsi" w:cs="Times New Roman"/>
          <w:shd w:val="clear" w:color="auto" w:fill="FFFFFF"/>
        </w:rPr>
        <w:t>am 14.05. (Nils dabei)</w:t>
      </w:r>
      <w:r w:rsidR="00BB1C2D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, Bewerbung der Georgien Veranstaltung </w:t>
      </w:r>
    </w:p>
    <w:p w14:paraId="7B993F80" w14:textId="77777777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Berufungskommission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>: -</w:t>
      </w:r>
    </w:p>
    <w:p w14:paraId="41260FAE" w14:textId="77777777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  <w:lang w:val="en-US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Dekanatstreffen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>: /</w:t>
      </w:r>
    </w:p>
    <w:p w14:paraId="6C345B8D" w14:textId="6D1B56AD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  <w:lang w:val="en-GB"/>
        </w:rPr>
      </w:pPr>
      <w:proofErr w:type="spellStart"/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  <w:lang w:val="en-US"/>
        </w:rPr>
        <w:t>Stuko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  <w:lang w:val="en-US"/>
        </w:rPr>
        <w:t xml:space="preserve"> (Yusuf/Lily/ </w:t>
      </w:r>
      <w:proofErr w:type="spellStart"/>
      <w:r w:rsidRPr="005C1BA0">
        <w:rPr>
          <w:rFonts w:asciiTheme="minorHAnsi" w:eastAsia="Times New Roman" w:hAnsiTheme="minorHAnsi" w:cs="Times New Roman"/>
          <w:shd w:val="clear" w:color="auto" w:fill="FFFFFF"/>
          <w:lang w:val="en-US"/>
        </w:rPr>
        <w:t>Stellv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  <w:lang w:val="en-US"/>
        </w:rPr>
        <w:t xml:space="preserve">. Maja): </w:t>
      </w:r>
      <w:r w:rsidR="005C1BA0">
        <w:rPr>
          <w:rFonts w:asciiTheme="minorHAnsi" w:eastAsia="Times New Roman" w:hAnsiTheme="minorHAnsi" w:cs="Times New Roman"/>
          <w:shd w:val="clear" w:color="auto" w:fill="FFFFFF"/>
          <w:lang w:val="en-US"/>
        </w:rPr>
        <w:t>/</w:t>
      </w:r>
    </w:p>
    <w:p w14:paraId="2FA92C28" w14:textId="77777777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 xml:space="preserve">PA 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(Mika, </w:t>
      </w:r>
      <w:proofErr w:type="spellStart"/>
      <w:r w:rsidRPr="005C1BA0">
        <w:rPr>
          <w:rFonts w:asciiTheme="minorHAnsi" w:eastAsia="Times New Roman" w:hAnsiTheme="minorHAnsi" w:cs="Times New Roman"/>
          <w:shd w:val="clear" w:color="auto" w:fill="FFFFFF"/>
        </w:rPr>
        <w:t>Stv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</w:rPr>
        <w:t>. Björn): / </w:t>
      </w:r>
    </w:p>
    <w:p w14:paraId="080FBEA5" w14:textId="66F67878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hAnsiTheme="minorHAnsi"/>
          <w:b/>
          <w:bCs/>
          <w:shd w:val="clear" w:color="auto" w:fill="FFFFFF"/>
        </w:rPr>
      </w:pP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 xml:space="preserve">Fak-Konvent 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>(</w:t>
      </w:r>
      <w:proofErr w:type="spellStart"/>
      <w:r w:rsidRPr="005C1BA0">
        <w:rPr>
          <w:rFonts w:asciiTheme="minorHAnsi" w:eastAsia="Times New Roman" w:hAnsiTheme="minorHAnsi" w:cs="Times New Roman"/>
          <w:shd w:val="clear" w:color="auto" w:fill="FFFFFF"/>
        </w:rPr>
        <w:t>Nils,Runa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</w:rPr>
        <w:t>)</w:t>
      </w:r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 xml:space="preserve"> /Fak-Rat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: </w:t>
      </w:r>
      <w:r w:rsidR="007D2883"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am 19.05. </w:t>
      </w:r>
    </w:p>
    <w:p w14:paraId="5F1177B0" w14:textId="11F243A9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b/>
          <w:bCs/>
          <w:shd w:val="clear" w:color="auto" w:fill="FFFFFF"/>
        </w:rPr>
      </w:pPr>
      <w:r w:rsidRPr="005C1BA0">
        <w:rPr>
          <w:rFonts w:asciiTheme="minorHAnsi" w:hAnsiTheme="minorHAnsi"/>
          <w:b/>
          <w:bCs/>
          <w:shd w:val="clear" w:color="auto" w:fill="FFFFFF"/>
        </w:rPr>
        <w:t>Masterauswahlkommission</w:t>
      </w:r>
      <w:r w:rsidRPr="005C1BA0">
        <w:rPr>
          <w:rFonts w:asciiTheme="minorHAnsi" w:hAnsiTheme="minorHAnsi"/>
          <w:shd w:val="clear" w:color="auto" w:fill="FFFFFF"/>
        </w:rPr>
        <w:t xml:space="preserve"> (Yusuf, Stellv. Tilda</w:t>
      </w:r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): </w:t>
      </w:r>
      <w:r w:rsidR="00815BFC" w:rsidRPr="005C1BA0">
        <w:rPr>
          <w:rFonts w:asciiTheme="minorHAnsi" w:eastAsia="Times New Roman" w:hAnsiTheme="minorHAnsi" w:cs="Times New Roman"/>
          <w:shd w:val="clear" w:color="auto" w:fill="FFFFFF"/>
        </w:rPr>
        <w:t>am 04.06</w:t>
      </w:r>
    </w:p>
    <w:p w14:paraId="3C297A2C" w14:textId="77777777" w:rsidR="006D1238" w:rsidRPr="005C1BA0" w:rsidRDefault="00000000">
      <w:pPr>
        <w:pStyle w:val="Listenabsatz1"/>
        <w:numPr>
          <w:ilvl w:val="0"/>
          <w:numId w:val="3"/>
        </w:numPr>
        <w:rPr>
          <w:rFonts w:asciiTheme="minorHAnsi" w:eastAsia="Times New Roman" w:hAnsiTheme="minorHAnsi" w:cs="Times New Roman"/>
          <w:shd w:val="clear" w:color="auto" w:fill="FFFFFF"/>
        </w:rPr>
      </w:pPr>
      <w:proofErr w:type="spellStart"/>
      <w:r w:rsidRPr="005C1BA0">
        <w:rPr>
          <w:rFonts w:asciiTheme="minorHAnsi" w:eastAsia="Times New Roman" w:hAnsiTheme="minorHAnsi" w:cs="Times New Roman"/>
          <w:b/>
          <w:bCs/>
          <w:shd w:val="clear" w:color="auto" w:fill="FFFFFF"/>
        </w:rPr>
        <w:t>Nachhaltigkeitsbeauftragte:r</w:t>
      </w:r>
      <w:proofErr w:type="spellEnd"/>
      <w:r w:rsidRPr="005C1BA0">
        <w:rPr>
          <w:rFonts w:asciiTheme="minorHAnsi" w:eastAsia="Times New Roman" w:hAnsiTheme="minorHAnsi" w:cs="Times New Roman"/>
          <w:shd w:val="clear" w:color="auto" w:fill="FFFFFF"/>
        </w:rPr>
        <w:t xml:space="preserve"> (Yusuf/Runa): /</w:t>
      </w:r>
    </w:p>
    <w:p w14:paraId="1E40BEA8" w14:textId="77777777" w:rsidR="006D1238" w:rsidRDefault="006D1238">
      <w:pPr>
        <w:rPr>
          <w:rFonts w:ascii="Carlito" w:eastAsia="Times New Roman" w:hAnsi="Carlito" w:cs="Times New Roman"/>
          <w:shd w:val="clear" w:color="auto" w:fill="FFFFFF"/>
        </w:rPr>
      </w:pPr>
    </w:p>
    <w:p w14:paraId="0F4D6622" w14:textId="77777777" w:rsidR="00815BFC" w:rsidRDefault="00815BFC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</w:p>
    <w:p w14:paraId="34DEF040" w14:textId="161A7028" w:rsidR="006D1238" w:rsidRDefault="00000000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5 – Finanzen</w:t>
      </w:r>
    </w:p>
    <w:p w14:paraId="79E139C7" w14:textId="125F113E" w:rsidR="00886438" w:rsidRPr="0089244A" w:rsidRDefault="00000000" w:rsidP="00DC3D08">
      <w:pPr>
        <w:pStyle w:val="Listenabsatz1"/>
        <w:spacing w:before="240" w:after="240"/>
        <w:ind w:left="0"/>
        <w:rPr>
          <w:rFonts w:ascii="Carlito" w:eastAsia="Times New Roman" w:hAnsi="Carlito" w:cs="Times New Roman"/>
          <w:b/>
          <w:bCs/>
          <w:shd w:val="clear" w:color="auto" w:fill="FFFFFF"/>
        </w:rPr>
      </w:pPr>
      <w:r w:rsidRPr="0089244A">
        <w:rPr>
          <w:rFonts w:ascii="Carlito" w:eastAsia="Times New Roman" w:hAnsi="Carlito" w:cs="Times New Roman"/>
          <w:b/>
          <w:bCs/>
          <w:shd w:val="clear" w:color="auto" w:fill="FFFFFF"/>
        </w:rPr>
        <w:t xml:space="preserve">- </w:t>
      </w:r>
      <w:r w:rsidR="00886438" w:rsidRPr="0089244A">
        <w:rPr>
          <w:rFonts w:ascii="Carlito" w:eastAsia="Times New Roman" w:hAnsi="Carlito" w:cs="Times New Roman"/>
          <w:shd w:val="clear" w:color="auto" w:fill="FFFFFF"/>
        </w:rPr>
        <w:t xml:space="preserve"> nicht beschlussfähig</w:t>
      </w:r>
      <w:r w:rsidR="00886438" w:rsidRPr="0089244A">
        <w:rPr>
          <w:rFonts w:ascii="Carlito" w:eastAsia="Times New Roman" w:hAnsi="Carlito" w:cs="Times New Roman"/>
          <w:b/>
          <w:bCs/>
          <w:shd w:val="clear" w:color="auto" w:fill="FFFFFF"/>
        </w:rPr>
        <w:t xml:space="preserve"> </w:t>
      </w:r>
    </w:p>
    <w:p w14:paraId="6DC548BA" w14:textId="77777777" w:rsidR="006D1238" w:rsidRDefault="00000000">
      <w:p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6 – Sonstiges</w:t>
      </w:r>
    </w:p>
    <w:p w14:paraId="44840680" w14:textId="77777777" w:rsidR="00381F1D" w:rsidRDefault="00381F1D" w:rsidP="00DC3D08">
      <w:pPr>
        <w:pStyle w:val="Listenabsatz1"/>
        <w:spacing w:before="240"/>
        <w:ind w:left="0"/>
      </w:pPr>
    </w:p>
    <w:sectPr w:rsidR="00381F1D">
      <w:type w:val="continuous"/>
      <w:pgSz w:w="11906" w:h="16838"/>
      <w:pgMar w:top="1417" w:right="1417" w:bottom="1134" w:left="1417" w:header="708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2C7B" w14:textId="77777777" w:rsidR="00D512D7" w:rsidRDefault="00D512D7">
      <w:r>
        <w:separator/>
      </w:r>
    </w:p>
  </w:endnote>
  <w:endnote w:type="continuationSeparator" w:id="0">
    <w:p w14:paraId="2A98FBB8" w14:textId="77777777" w:rsidR="00D512D7" w:rsidRDefault="00D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mbria"/>
    <w:charset w:val="01"/>
    <w:family w:val="roman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RobotoMono">
    <w:altName w:val="Arial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C234" w14:textId="77777777" w:rsidR="00D512D7" w:rsidRDefault="00D512D7">
      <w:r>
        <w:separator/>
      </w:r>
    </w:p>
  </w:footnote>
  <w:footnote w:type="continuationSeparator" w:id="0">
    <w:p w14:paraId="3A8369B1" w14:textId="77777777" w:rsidR="00D512D7" w:rsidRDefault="00D5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5186" w14:textId="77777777" w:rsidR="006D1238" w:rsidRDefault="006D12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4B5E" w14:textId="77777777" w:rsidR="006D1238" w:rsidRDefault="00A5246E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B220C8E" wp14:editId="1448A42A">
          <wp:extent cx="5372100" cy="81280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812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B2E0" w14:textId="77777777" w:rsidR="006D1238" w:rsidRDefault="00A5246E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1CEAD69" wp14:editId="30DF59EE">
          <wp:extent cx="5372100" cy="812800"/>
          <wp:effectExtent l="0" t="0" r="0" b="0"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812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D376C9"/>
    <w:multiLevelType w:val="hybridMultilevel"/>
    <w:tmpl w:val="D6B8DD82"/>
    <w:lvl w:ilvl="0" w:tplc="F0D6E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15456"/>
    <w:multiLevelType w:val="hybridMultilevel"/>
    <w:tmpl w:val="55704096"/>
    <w:lvl w:ilvl="0" w:tplc="43EAE4E8">
      <w:start w:val="1"/>
      <w:numFmt w:val="bullet"/>
      <w:lvlText w:val="="/>
      <w:lvlJc w:val="left"/>
      <w:pPr>
        <w:ind w:left="720" w:hanging="360"/>
      </w:pPr>
      <w:rPr>
        <w:rFonts w:ascii="Aptos" w:hAnsi="Apt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D28B5"/>
    <w:multiLevelType w:val="hybridMultilevel"/>
    <w:tmpl w:val="C6BEE4AA"/>
    <w:lvl w:ilvl="0" w:tplc="FFFFFFFF">
      <w:start w:val="5"/>
      <w:numFmt w:val="bullet"/>
      <w:lvlText w:val="&gt;"/>
      <w:lvlJc w:val="left"/>
      <w:pPr>
        <w:ind w:left="1080" w:hanging="360"/>
      </w:pPr>
      <w:rPr>
        <w:rFonts w:ascii="Calibri Light" w:eastAsia="Arial Unicode MS" w:hAnsi="Calibri Light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47E35"/>
    <w:multiLevelType w:val="hybridMultilevel"/>
    <w:tmpl w:val="01D46D1E"/>
    <w:lvl w:ilvl="0" w:tplc="F0D6E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D2FAD"/>
    <w:multiLevelType w:val="hybridMultilevel"/>
    <w:tmpl w:val="77C42EA0"/>
    <w:lvl w:ilvl="0" w:tplc="F0D6E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81895"/>
    <w:multiLevelType w:val="hybridMultilevel"/>
    <w:tmpl w:val="CC14CD88"/>
    <w:lvl w:ilvl="0" w:tplc="F0D6E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533A9B"/>
    <w:multiLevelType w:val="hybridMultilevel"/>
    <w:tmpl w:val="BBEE0A52"/>
    <w:lvl w:ilvl="0" w:tplc="FFFFFFFF">
      <w:start w:val="5"/>
      <w:numFmt w:val="bullet"/>
      <w:lvlText w:val="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DA4D75"/>
    <w:multiLevelType w:val="hybridMultilevel"/>
    <w:tmpl w:val="140448DC"/>
    <w:lvl w:ilvl="0" w:tplc="F0D6E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238051">
    <w:abstractNumId w:val="0"/>
  </w:num>
  <w:num w:numId="2" w16cid:durableId="854265964">
    <w:abstractNumId w:val="1"/>
  </w:num>
  <w:num w:numId="3" w16cid:durableId="558831620">
    <w:abstractNumId w:val="2"/>
  </w:num>
  <w:num w:numId="4" w16cid:durableId="2088527476">
    <w:abstractNumId w:val="3"/>
  </w:num>
  <w:num w:numId="5" w16cid:durableId="1095394671">
    <w:abstractNumId w:val="4"/>
  </w:num>
  <w:num w:numId="6" w16cid:durableId="279994073">
    <w:abstractNumId w:val="12"/>
  </w:num>
  <w:num w:numId="7" w16cid:durableId="410586306">
    <w:abstractNumId w:val="11"/>
  </w:num>
  <w:num w:numId="8" w16cid:durableId="1346901262">
    <w:abstractNumId w:val="7"/>
  </w:num>
  <w:num w:numId="9" w16cid:durableId="127630220">
    <w:abstractNumId w:val="6"/>
  </w:num>
  <w:num w:numId="10" w16cid:durableId="800420058">
    <w:abstractNumId w:val="9"/>
  </w:num>
  <w:num w:numId="11" w16cid:durableId="258606824">
    <w:abstractNumId w:val="8"/>
  </w:num>
  <w:num w:numId="12" w16cid:durableId="128595345">
    <w:abstractNumId w:val="10"/>
  </w:num>
  <w:num w:numId="13" w16cid:durableId="184762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14"/>
    <w:rsid w:val="000070F2"/>
    <w:rsid w:val="0003785E"/>
    <w:rsid w:val="00077B81"/>
    <w:rsid w:val="00087433"/>
    <w:rsid w:val="000A3828"/>
    <w:rsid w:val="000A4DD7"/>
    <w:rsid w:val="000A5EA5"/>
    <w:rsid w:val="000C04C0"/>
    <w:rsid w:val="000C5468"/>
    <w:rsid w:val="000D080A"/>
    <w:rsid w:val="000D1B9F"/>
    <w:rsid w:val="0010333C"/>
    <w:rsid w:val="001034C3"/>
    <w:rsid w:val="00116A7F"/>
    <w:rsid w:val="0012122A"/>
    <w:rsid w:val="00161114"/>
    <w:rsid w:val="0016318B"/>
    <w:rsid w:val="0017022D"/>
    <w:rsid w:val="001A29B7"/>
    <w:rsid w:val="001F1567"/>
    <w:rsid w:val="001F7633"/>
    <w:rsid w:val="0020208A"/>
    <w:rsid w:val="00213622"/>
    <w:rsid w:val="00227B72"/>
    <w:rsid w:val="002446E1"/>
    <w:rsid w:val="0026543C"/>
    <w:rsid w:val="0028415D"/>
    <w:rsid w:val="00290165"/>
    <w:rsid w:val="002B5DC0"/>
    <w:rsid w:val="002C2E6A"/>
    <w:rsid w:val="002D071D"/>
    <w:rsid w:val="00311CBC"/>
    <w:rsid w:val="0031747D"/>
    <w:rsid w:val="003207BB"/>
    <w:rsid w:val="003409C1"/>
    <w:rsid w:val="0036167A"/>
    <w:rsid w:val="00381F1D"/>
    <w:rsid w:val="0038648B"/>
    <w:rsid w:val="0039265C"/>
    <w:rsid w:val="003A1CCC"/>
    <w:rsid w:val="003A4C2E"/>
    <w:rsid w:val="003C4F36"/>
    <w:rsid w:val="003D5EAA"/>
    <w:rsid w:val="003D7169"/>
    <w:rsid w:val="003E1369"/>
    <w:rsid w:val="003E61C8"/>
    <w:rsid w:val="003F1C59"/>
    <w:rsid w:val="003F27FA"/>
    <w:rsid w:val="004143F4"/>
    <w:rsid w:val="00436666"/>
    <w:rsid w:val="0047237F"/>
    <w:rsid w:val="00477FF8"/>
    <w:rsid w:val="00480E79"/>
    <w:rsid w:val="00485863"/>
    <w:rsid w:val="0048774A"/>
    <w:rsid w:val="004A69F8"/>
    <w:rsid w:val="004B799C"/>
    <w:rsid w:val="004C249D"/>
    <w:rsid w:val="0055067B"/>
    <w:rsid w:val="00567B88"/>
    <w:rsid w:val="005761B4"/>
    <w:rsid w:val="005A21DA"/>
    <w:rsid w:val="005C1BA0"/>
    <w:rsid w:val="005D6F9A"/>
    <w:rsid w:val="005E1EE1"/>
    <w:rsid w:val="005E718F"/>
    <w:rsid w:val="00607606"/>
    <w:rsid w:val="00612913"/>
    <w:rsid w:val="0061598E"/>
    <w:rsid w:val="00620C1B"/>
    <w:rsid w:val="00646192"/>
    <w:rsid w:val="006502CA"/>
    <w:rsid w:val="006637F3"/>
    <w:rsid w:val="006A1A5B"/>
    <w:rsid w:val="006A2DB4"/>
    <w:rsid w:val="006A7EB5"/>
    <w:rsid w:val="006C52C3"/>
    <w:rsid w:val="006D1238"/>
    <w:rsid w:val="006F3462"/>
    <w:rsid w:val="007642BA"/>
    <w:rsid w:val="00776745"/>
    <w:rsid w:val="00777AD5"/>
    <w:rsid w:val="007817F9"/>
    <w:rsid w:val="007857B9"/>
    <w:rsid w:val="007B429D"/>
    <w:rsid w:val="007C076A"/>
    <w:rsid w:val="007D2883"/>
    <w:rsid w:val="007E22C3"/>
    <w:rsid w:val="007E30CA"/>
    <w:rsid w:val="007F0A73"/>
    <w:rsid w:val="00805231"/>
    <w:rsid w:val="00805B24"/>
    <w:rsid w:val="008115A4"/>
    <w:rsid w:val="00815B75"/>
    <w:rsid w:val="00815BFC"/>
    <w:rsid w:val="00845114"/>
    <w:rsid w:val="00847060"/>
    <w:rsid w:val="008577FF"/>
    <w:rsid w:val="00875E4E"/>
    <w:rsid w:val="00886438"/>
    <w:rsid w:val="0089244A"/>
    <w:rsid w:val="008A30B1"/>
    <w:rsid w:val="008A6447"/>
    <w:rsid w:val="008A71AB"/>
    <w:rsid w:val="008E67D5"/>
    <w:rsid w:val="00910EE6"/>
    <w:rsid w:val="00923656"/>
    <w:rsid w:val="00927491"/>
    <w:rsid w:val="00931639"/>
    <w:rsid w:val="00941008"/>
    <w:rsid w:val="009623CB"/>
    <w:rsid w:val="0096525A"/>
    <w:rsid w:val="00974F6D"/>
    <w:rsid w:val="009F6FB7"/>
    <w:rsid w:val="00A05597"/>
    <w:rsid w:val="00A30216"/>
    <w:rsid w:val="00A45704"/>
    <w:rsid w:val="00A5246E"/>
    <w:rsid w:val="00A86CCC"/>
    <w:rsid w:val="00AA56CA"/>
    <w:rsid w:val="00AB4D83"/>
    <w:rsid w:val="00AD08F4"/>
    <w:rsid w:val="00AD4BEA"/>
    <w:rsid w:val="00AE4950"/>
    <w:rsid w:val="00AF62D4"/>
    <w:rsid w:val="00B01AF2"/>
    <w:rsid w:val="00B060FC"/>
    <w:rsid w:val="00B072D7"/>
    <w:rsid w:val="00B26977"/>
    <w:rsid w:val="00B2753B"/>
    <w:rsid w:val="00B310D1"/>
    <w:rsid w:val="00B4541C"/>
    <w:rsid w:val="00B9654C"/>
    <w:rsid w:val="00BB1C2D"/>
    <w:rsid w:val="00BE2E9D"/>
    <w:rsid w:val="00C038F9"/>
    <w:rsid w:val="00C16F81"/>
    <w:rsid w:val="00C93A63"/>
    <w:rsid w:val="00CA023B"/>
    <w:rsid w:val="00CD0E84"/>
    <w:rsid w:val="00CE33B4"/>
    <w:rsid w:val="00CE7293"/>
    <w:rsid w:val="00CF769C"/>
    <w:rsid w:val="00D512D7"/>
    <w:rsid w:val="00D63CD2"/>
    <w:rsid w:val="00D81C0B"/>
    <w:rsid w:val="00DC3D08"/>
    <w:rsid w:val="00DD5986"/>
    <w:rsid w:val="00E10BF3"/>
    <w:rsid w:val="00E273CB"/>
    <w:rsid w:val="00E45504"/>
    <w:rsid w:val="00E46F4B"/>
    <w:rsid w:val="00EA463E"/>
    <w:rsid w:val="00EE1EB5"/>
    <w:rsid w:val="00F7053D"/>
    <w:rsid w:val="00F806D5"/>
    <w:rsid w:val="00F95AB2"/>
    <w:rsid w:val="00FC0DD4"/>
    <w:rsid w:val="00FC69BD"/>
    <w:rsid w:val="00FD1442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58E7BF"/>
  <w15:chartTrackingRefBased/>
  <w15:docId w15:val="{EA24E81D-CC89-1A46-B390-98EE6E8C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Calibri Light" w:eastAsia="Arial Unicode MS" w:hAnsi="Calibri Light" w:cs="Arial Unicode MS"/>
      <w:color w:val="000000"/>
      <w:sz w:val="24"/>
      <w:szCs w:val="24"/>
      <w:u w:color="000000"/>
    </w:rPr>
  </w:style>
  <w:style w:type="paragraph" w:styleId="berschrift1">
    <w:name w:val="heading 1"/>
    <w:next w:val="Standard"/>
    <w:qFormat/>
    <w:pPr>
      <w:keepNext/>
      <w:shd w:val="clear" w:color="auto" w:fill="EEEEEE"/>
      <w:suppressAutoHyphens/>
      <w:spacing w:line="360" w:lineRule="atLeast"/>
      <w:outlineLvl w:val="0"/>
    </w:pPr>
    <w:rPr>
      <w:rFonts w:ascii="Calibri Light" w:eastAsia="Arial Unicode MS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qFormat/>
    <w:pPr>
      <w:keepNext/>
      <w:suppressAutoHyphens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2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InternetLink">
    <w:name w:val="Internet Link"/>
    <w:rPr>
      <w:u w:val="single"/>
    </w:rPr>
  </w:style>
  <w:style w:type="character" w:customStyle="1" w:styleId="NichtaufgelsteErwhnung1">
    <w:name w:val="Nicht aufgelöste Erwähnung1"/>
    <w:basedOn w:val="Absatz-Standardschriftart1"/>
    <w:rPr>
      <w:color w:val="605E5C"/>
      <w:shd w:val="clear" w:color="auto" w:fill="E1DFDD"/>
    </w:rPr>
  </w:style>
  <w:style w:type="character" w:customStyle="1" w:styleId="Platzhaltertext1">
    <w:name w:val="Platzhaltertext1"/>
    <w:basedOn w:val="Absatz-Standardschriftart1"/>
    <w:rPr>
      <w:color w:val="666666"/>
    </w:rPr>
  </w:style>
  <w:style w:type="character" w:customStyle="1" w:styleId="FooterChar">
    <w:name w:val="Footer Char"/>
    <w:basedOn w:val="Absatz-Standardschriftart1"/>
    <w:rPr>
      <w:rFonts w:ascii="Calibri Light" w:hAnsi="Calibri Light" w:cs="Arial Unicode MS"/>
      <w:color w:val="000000"/>
      <w:sz w:val="24"/>
      <w:szCs w:val="24"/>
      <w:u w:val="none" w:color="000000"/>
    </w:rPr>
  </w:style>
  <w:style w:type="character" w:customStyle="1" w:styleId="u">
    <w:name w:val="u"/>
    <w:basedOn w:val="Absatz-Standardschriftart1"/>
  </w:style>
  <w:style w:type="character" w:customStyle="1" w:styleId="author-a-jz82zyjaz71zz65zz75zz69zgr1z83z1w7">
    <w:name w:val="author-a-jz82zyjaz71zz65zz75zz69zgr1z83z1w7"/>
    <w:basedOn w:val="Absatz-Standardschriftart1"/>
  </w:style>
  <w:style w:type="character" w:customStyle="1" w:styleId="i">
    <w:name w:val="i"/>
    <w:basedOn w:val="Absatz-Standardschriftart1"/>
  </w:style>
  <w:style w:type="character" w:customStyle="1" w:styleId="author-a-bdz65zz70zaz70z4uxpyz67z6kqz89z">
    <w:name w:val="author-a-bdz65zz70zaz70z4uxpyz67z6kqz89z"/>
    <w:basedOn w:val="Absatz-Standardschriftart1"/>
  </w:style>
  <w:style w:type="character" w:customStyle="1" w:styleId="author-a-chz66zkveoz85zz71zz81zz84z2z65zz74zz72zz83z">
    <w:name w:val="author-a-chz66zkveoz85zz71zz81zz84z2z65zz74zz72zz83z"/>
    <w:basedOn w:val="Absatz-Standardschriftart1"/>
  </w:style>
  <w:style w:type="character" w:customStyle="1" w:styleId="author-a-z70z3z79zz73zz71zz81zz85zl3cz73zz72zz75zz68z75">
    <w:name w:val="author-a-z70z3z79zz73zz71zz81zz85zl3cz73zz72zz75zz68z75"/>
    <w:basedOn w:val="Absatz-Standardschriftart1"/>
  </w:style>
  <w:style w:type="character" w:customStyle="1" w:styleId="author-a-z75zgbw7ccz122zz83zoz83zasz87zxw">
    <w:name w:val="author-a-z75zgbw7ccz122zz83zoz83zasz87zxw"/>
    <w:basedOn w:val="Absatz-Standardschriftart1"/>
  </w:style>
  <w:style w:type="character" w:customStyle="1" w:styleId="author-a-uz78zkz83zpoz90zz68zz82zz68z2z69zhvgv">
    <w:name w:val="author-a-uz78zkz83zpoz90zz68zz82zz68z2z69zhvgv"/>
    <w:basedOn w:val="Absatz-Standardschriftart1"/>
  </w:style>
  <w:style w:type="character" w:customStyle="1" w:styleId="author-a-z89zz122zqz87z4z77zz73z4pz84zz86zvsz84zz74zr">
    <w:name w:val="author-a-z89zz122zqz87z4z77zz73z4pz84zz86zvsz84zz74zr"/>
    <w:basedOn w:val="Absatz-Standardschriftart1"/>
  </w:style>
  <w:style w:type="character" w:customStyle="1" w:styleId="author-a-alz81zz86zz122zz82zz65zz77zz78zz81zz68zyrz89zly">
    <w:name w:val="author-a-alz81zz86zz122zz82zz65zz77zz78zz81zz68zyrz89zly"/>
    <w:basedOn w:val="Absatz-Standardschriftart1"/>
  </w:style>
  <w:style w:type="character" w:customStyle="1" w:styleId="author-a-ug9bz82z6pz81zrz86z5z84zz75ziz76zv">
    <w:name w:val="author-a-ug9bz82z6pz81zrz86z5z84zz75ziz76zv"/>
    <w:basedOn w:val="Absatz-Standardschriftart1"/>
  </w:style>
  <w:style w:type="character" w:customStyle="1" w:styleId="author-a-4l1q5pz82zz85zz82zv9z90ztz86zpl">
    <w:name w:val="author-a-4l1q5pz82zz85zz82zv9z90ztz86zpl"/>
    <w:basedOn w:val="Absatz-Standardschriftart1"/>
  </w:style>
  <w:style w:type="character" w:customStyle="1" w:styleId="author-a-65jz87zwrz71zz84zsz69zz88zwz84z91h">
    <w:name w:val="author-a-65jz87zwrz71zz84zsz69zz88zwz84z91h"/>
    <w:basedOn w:val="Absatz-Standardschriftart1"/>
  </w:style>
  <w:style w:type="character" w:customStyle="1" w:styleId="author-a-z75zz69zz70zk2tz71zoz83ztz89zz87ztyrz79z">
    <w:name w:val="author-a-z75zz69zz70zk2tz71zoz83ztz89zz87ztyrz79z"/>
    <w:basedOn w:val="Absatz-Standardschriftart1"/>
  </w:style>
  <w:style w:type="character" w:customStyle="1" w:styleId="author-a-q9z83zsz73zz80zr6z122zz84zz76zmwz74zz79zc">
    <w:name w:val="author-a-q9z83zsz73zz80zr6z122zz84zz76zmwz74zz79zc"/>
    <w:basedOn w:val="Absatz-Standardschriftart1"/>
  </w:style>
  <w:style w:type="character" w:customStyle="1" w:styleId="author-a-yz69zq9z73zz74zq0lsz74z1z70zytz82z">
    <w:name w:val="author-a-yz69zq9z73zz74zq0lsz74z1z70zytz82z"/>
    <w:basedOn w:val="Absatz-Standardschriftart1"/>
  </w:style>
  <w:style w:type="character" w:customStyle="1" w:styleId="author-a-z67zz82zz83z8z84zmaz73zz90zz90zo1z84zz70zz71zz89z">
    <w:name w:val="author-a-z67zz82zz83z8z84zmaz73zz90zz90zo1z84zz70zz71zz89z"/>
    <w:basedOn w:val="Absatz-Standardschriftart1"/>
  </w:style>
  <w:style w:type="character" w:customStyle="1" w:styleId="author-a-phisoz80z7uz79z4z76zxz72zz90zz66z6">
    <w:name w:val="author-a-phisoz80z7uz79z4z76zxz72zz90zz66z6"/>
    <w:basedOn w:val="Absatz-Standardschriftart1"/>
  </w:style>
  <w:style w:type="character" w:customStyle="1" w:styleId="author-a-z68zvz122zvz75zoz67zz88z8z87zcz84zg0hf">
    <w:name w:val="author-a-z68zvz122zvz75zoz67zz88z8z87zcz84zg0hf"/>
    <w:basedOn w:val="Absatz-Standardschriftart1"/>
  </w:style>
  <w:style w:type="character" w:customStyle="1" w:styleId="author-a-kz80z0z82zz67zz122zz89zmplgz84zz88zz81zz81zd">
    <w:name w:val="author-a-kz80z0z82zz67zz122zz89zmplgz84zz88zz81zz81zd"/>
    <w:basedOn w:val="Absatz-Standardschriftart1"/>
  </w:style>
  <w:style w:type="character" w:customStyle="1" w:styleId="author-a-z67z0z70zo4z76zz79zpz76zz72zcfz78zz76zz67zl">
    <w:name w:val="author-a-z67z0z70zo4z76zz79zpz76zz72zcfz78zz76zz67zl"/>
    <w:basedOn w:val="Absatz-Standardschriftart1"/>
  </w:style>
  <w:style w:type="character" w:customStyle="1" w:styleId="author-a-rorlz77zz77zawz85zz74z1z87zz88zxiz69z">
    <w:name w:val="author-a-rorlz77zz77zawz85zz74z1z87zz88zxiz69z"/>
    <w:basedOn w:val="Absatz-Standardschriftart1"/>
  </w:style>
  <w:style w:type="character" w:customStyle="1" w:styleId="author-a-3vv0qz86zuoz73z7dz71z2r53">
    <w:name w:val="author-a-3vv0qz86zuoz73z7dz71z2r53"/>
    <w:basedOn w:val="Absatz-Standardschriftart1"/>
  </w:style>
  <w:style w:type="character" w:customStyle="1" w:styleId="author-a-j67z86z0z70zz82z9jz65zl7jfz78zv">
    <w:name w:val="author-a-j67z86z0z70zz82z9jz65zl7jfz78zv"/>
    <w:basedOn w:val="Absatz-Standardschriftart1"/>
  </w:style>
  <w:style w:type="character" w:customStyle="1" w:styleId="author-a-z70zrlz69zyuiz78zz81zntz74zz75znz77zz79z">
    <w:name w:val="author-a-z70zrlz69zyuiz78zz81zntz74zz75znz77zz79z"/>
    <w:basedOn w:val="Absatz-Standardschriftart1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1"/>
  </w:style>
  <w:style w:type="character" w:customStyle="1" w:styleId="author-a-z75z9dglxz70z380bkz82zz72zz68zz86z">
    <w:name w:val="author-a-z75z9dglxz70z380bkz82zz72zz68zz86z"/>
    <w:basedOn w:val="Absatz-Standardschriftart1"/>
  </w:style>
  <w:style w:type="character" w:customStyle="1" w:styleId="author-a-xz66zz84zz66z7z74z0qz74zkwz90z99ld">
    <w:name w:val="author-a-xz66zz84zz66z7z74z0qz74zkwz90z99ld"/>
    <w:basedOn w:val="Absatz-Standardschriftart1"/>
  </w:style>
  <w:style w:type="character" w:customStyle="1" w:styleId="author-a-uz79zsz81z1z88zz66zjcez66z0z75zqz81zm">
    <w:name w:val="author-a-uz79zsz81z1z88zz66zjcez66z0z75zqz81zm"/>
    <w:basedOn w:val="Absatz-Standardschriftart1"/>
  </w:style>
  <w:style w:type="character" w:customStyle="1" w:styleId="author-a-z89zva2z72zbkz74zskiz67zufz88zz90z">
    <w:name w:val="author-a-z89zva2z72zbkz74zskiz67zufz88zz90z"/>
    <w:basedOn w:val="Absatz-Standardschriftart1"/>
  </w:style>
  <w:style w:type="character" w:customStyle="1" w:styleId="author-a-z89z3vz78z2z66zkz78zjiz79zlsz70zz71zm">
    <w:name w:val="author-a-z89z3vz78z2z66zkz78zjiz79zlsz70zz71zm"/>
    <w:basedOn w:val="Absatz-Standardschriftart1"/>
  </w:style>
  <w:style w:type="character" w:customStyle="1" w:styleId="apple-converted-space">
    <w:name w:val="apple-converted-space"/>
    <w:basedOn w:val="Absatz-Standardschriftart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InternetLink1">
    <w:name w:val="Internet Link1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Symbol"/>
    </w:rPr>
  </w:style>
  <w:style w:type="character" w:customStyle="1" w:styleId="ListLabel20">
    <w:name w:val="ListLabel 20"/>
    <w:rPr>
      <w:rFonts w:ascii="Times New Roman" w:hAnsi="Times New Roman" w:cs="Courier New"/>
    </w:rPr>
  </w:style>
  <w:style w:type="character" w:customStyle="1" w:styleId="ListLabel21">
    <w:name w:val="ListLabel 21"/>
    <w:rPr>
      <w:rFonts w:ascii="Times New Roman" w:hAnsi="Times New Roman" w:cs="Wingdings"/>
    </w:rPr>
  </w:style>
  <w:style w:type="character" w:customStyle="1" w:styleId="ListLabel22">
    <w:name w:val="ListLabel 22"/>
    <w:rPr>
      <w:rFonts w:ascii="Times New Roman" w:hAnsi="Times New Roman" w:cs="Symbol"/>
    </w:rPr>
  </w:style>
  <w:style w:type="character" w:customStyle="1" w:styleId="ListLabel23">
    <w:name w:val="ListLabel 23"/>
    <w:rPr>
      <w:rFonts w:ascii="Times New Roman" w:hAnsi="Times New Roman" w:cs="Courier New"/>
    </w:rPr>
  </w:style>
  <w:style w:type="character" w:customStyle="1" w:styleId="ListLabel24">
    <w:name w:val="ListLabel 24"/>
    <w:rPr>
      <w:rFonts w:ascii="Times New Roman" w:hAnsi="Times New Roman" w:cs="Wingdings"/>
    </w:rPr>
  </w:style>
  <w:style w:type="character" w:customStyle="1" w:styleId="ListLabel25">
    <w:name w:val="ListLabel 25"/>
    <w:rPr>
      <w:rFonts w:ascii="Times New Roman" w:hAnsi="Times New Roman" w:cs="Symbol"/>
    </w:rPr>
  </w:style>
  <w:style w:type="character" w:customStyle="1" w:styleId="ListLabel26">
    <w:name w:val="ListLabel 26"/>
    <w:rPr>
      <w:rFonts w:ascii="Times New Roman" w:hAnsi="Times New Roman" w:cs="Courier New"/>
    </w:rPr>
  </w:style>
  <w:style w:type="character" w:customStyle="1" w:styleId="ListLabel27">
    <w:name w:val="ListLabel 27"/>
    <w:rPr>
      <w:rFonts w:ascii="Times New Roman" w:hAnsi="Times New Roman" w:cs="Wingdings"/>
    </w:rPr>
  </w:style>
  <w:style w:type="character" w:customStyle="1" w:styleId="ListLabel28">
    <w:name w:val="ListLabel 28"/>
    <w:rPr>
      <w:rFonts w:ascii="Times New Roman" w:hAnsi="Times New Roman" w:cs="Carlito"/>
    </w:rPr>
  </w:style>
  <w:style w:type="character" w:customStyle="1" w:styleId="ListLabel29">
    <w:name w:val="ListLabel 29"/>
    <w:rPr>
      <w:rFonts w:ascii="Times New Roman" w:hAnsi="Times New Roman" w:cs="Courier New"/>
    </w:rPr>
  </w:style>
  <w:style w:type="character" w:customStyle="1" w:styleId="ListLabel30">
    <w:name w:val="ListLabel 30"/>
    <w:rPr>
      <w:rFonts w:ascii="Times New Roman" w:hAnsi="Times New Roman" w:cs="Wingdings"/>
    </w:rPr>
  </w:style>
  <w:style w:type="character" w:customStyle="1" w:styleId="ListLabel31">
    <w:name w:val="ListLabel 31"/>
    <w:rPr>
      <w:rFonts w:ascii="Times New Roman" w:hAnsi="Times New Roman" w:cs="Symbol"/>
    </w:rPr>
  </w:style>
  <w:style w:type="character" w:customStyle="1" w:styleId="ListLabel32">
    <w:name w:val="ListLabel 32"/>
    <w:rPr>
      <w:rFonts w:ascii="Times New Roman" w:hAnsi="Times New Roman" w:cs="Courier New"/>
    </w:rPr>
  </w:style>
  <w:style w:type="character" w:customStyle="1" w:styleId="ListLabel33">
    <w:name w:val="ListLabel 33"/>
    <w:rPr>
      <w:rFonts w:ascii="Times New Roman" w:hAnsi="Times New Roman" w:cs="Wingdings"/>
    </w:rPr>
  </w:style>
  <w:style w:type="character" w:customStyle="1" w:styleId="ListLabel34">
    <w:name w:val="ListLabel 34"/>
    <w:rPr>
      <w:rFonts w:ascii="Times New Roman" w:hAnsi="Times New Roman" w:cs="Symbol"/>
    </w:rPr>
  </w:style>
  <w:style w:type="character" w:customStyle="1" w:styleId="ListLabel35">
    <w:name w:val="ListLabel 35"/>
    <w:rPr>
      <w:rFonts w:ascii="Times New Roman" w:hAnsi="Times New Roman" w:cs="Courier New"/>
    </w:rPr>
  </w:style>
  <w:style w:type="character" w:customStyle="1" w:styleId="ListLabel36">
    <w:name w:val="ListLabel 36"/>
    <w:rPr>
      <w:rFonts w:ascii="Times New Roman" w:hAnsi="Times New Roman" w:cs="Wingdings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</w:style>
  <w:style w:type="paragraph" w:customStyle="1" w:styleId="Kopf-Fuzeile">
    <w:name w:val="Kopf-/Fußzeile"/>
    <w:basedOn w:val="Standard"/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ascii="Calibri Light" w:eastAsia="Arial Unicode MS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ext">
    <w:name w:val="Text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Listenabsatz1">
    <w:name w:val="Listenabsatz1"/>
    <w:pPr>
      <w:suppressAutoHyphens/>
      <w:ind w:left="720"/>
    </w:pPr>
    <w:rPr>
      <w:rFonts w:ascii="Calibri Light" w:eastAsia="Arial Unicode MS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pPr>
      <w:ind w:left="567"/>
    </w:p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31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cp:keywords/>
  <cp:lastModifiedBy>Katrin Pesic</cp:lastModifiedBy>
  <cp:revision>5</cp:revision>
  <cp:lastPrinted>2024-11-18T16:44:00Z</cp:lastPrinted>
  <dcterms:created xsi:type="dcterms:W3CDTF">2025-05-15T20:24:00Z</dcterms:created>
  <dcterms:modified xsi:type="dcterms:W3CDTF">2025-05-15T20:26:00Z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